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Arial" w:hAnsi="Arial"/>
        </w:rPr>
      </w:pPr>
      <w:r>
        <w:rPr>
          <w:rFonts w:ascii="Arial" w:hAnsi="Arial"/>
        </w:rPr>
        <w:t xml:space="preserve">Oggetto: Richiesta di ammissione Liceo musicale </w:t>
      </w:r>
      <w:proofErr w:type="spellStart"/>
      <w:r>
        <w:rPr>
          <w:rFonts w:ascii="Arial" w:hAnsi="Arial"/>
        </w:rPr>
        <w:t>a.s.</w:t>
      </w:r>
      <w:proofErr w:type="spellEnd"/>
      <w:r>
        <w:rPr>
          <w:rFonts w:ascii="Arial" w:hAnsi="Arial"/>
        </w:rPr>
        <w:t xml:space="preserve"> 2023/2024</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Arial" w:hAnsi="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Arial" w:eastAsia="Arial" w:hAnsi="Arial" w:cs="Arial"/>
          <w:sz w:val="24"/>
          <w:szCs w:val="24"/>
        </w:rPr>
      </w:pPr>
      <w:r>
        <w:rPr>
          <w:rFonts w:ascii="Arial" w:hAnsi="Arial"/>
        </w:rPr>
        <w:t xml:space="preserve">_ I _ </w:t>
      </w:r>
      <w:proofErr w:type="spellStart"/>
      <w:r>
        <w:rPr>
          <w:rFonts w:ascii="Arial" w:hAnsi="Arial"/>
        </w:rPr>
        <w:t>sottoscritt</w:t>
      </w:r>
      <w:proofErr w:type="spellEnd"/>
      <w:r>
        <w:rPr>
          <w:rFonts w:ascii="Arial" w:hAnsi="Arial"/>
        </w:rPr>
        <w:t xml:space="preserve"> </w:t>
      </w:r>
      <w:proofErr w:type="gramStart"/>
      <w:r>
        <w:rPr>
          <w:rFonts w:ascii="Arial" w:hAnsi="Arial"/>
        </w:rPr>
        <w:t>_ ,</w:t>
      </w:r>
      <w:proofErr w:type="gramEnd"/>
      <w:r>
        <w:rPr>
          <w:rFonts w:ascii="Arial" w:hAnsi="Arial"/>
        </w:rPr>
        <w:t xml:space="preserve"> genitore dell’</w:t>
      </w:r>
      <w:proofErr w:type="spellStart"/>
      <w:r>
        <w:rPr>
          <w:rFonts w:ascii="Arial" w:hAnsi="Arial"/>
        </w:rPr>
        <w:t>alunn</w:t>
      </w:r>
      <w:proofErr w:type="spellEnd"/>
      <w:r>
        <w:rPr>
          <w:rFonts w:ascii="Arial" w:hAnsi="Arial"/>
        </w:rPr>
        <w:t xml:space="preserve"> ________________________________ (dati anagrafici dello studente) nato/a </w:t>
      </w:r>
      <w:proofErr w:type="spellStart"/>
      <w:r>
        <w:rPr>
          <w:rFonts w:ascii="Arial" w:hAnsi="Arial"/>
        </w:rPr>
        <w:t>a</w:t>
      </w:r>
      <w:proofErr w:type="spellEnd"/>
      <w:r>
        <w:rPr>
          <w:rFonts w:ascii="Arial" w:hAnsi="Arial"/>
        </w:rPr>
        <w:t xml:space="preserve"> ____________________ il ____________ , residente a ____________________________ </w:t>
      </w:r>
      <w:proofErr w:type="spellStart"/>
      <w:r>
        <w:rPr>
          <w:rFonts w:ascii="Arial" w:hAnsi="Arial"/>
        </w:rPr>
        <w:t>prov</w:t>
      </w:r>
      <w:proofErr w:type="spellEnd"/>
      <w:r>
        <w:rPr>
          <w:rFonts w:ascii="Arial" w:hAnsi="Arial"/>
        </w:rPr>
        <w:t>. _____ indirizzo ____</w:t>
      </w:r>
      <w:r>
        <w:rPr>
          <w:rFonts w:ascii="Arial" w:hAnsi="Arial"/>
        </w:rPr>
        <w:t>_________________________</w:t>
      </w:r>
      <w:proofErr w:type="gramStart"/>
      <w:r>
        <w:rPr>
          <w:rFonts w:ascii="Arial" w:hAnsi="Arial"/>
        </w:rPr>
        <w:t xml:space="preserve">_  </w:t>
      </w:r>
      <w:r>
        <w:rPr>
          <w:rFonts w:ascii="Arial" w:hAnsi="Arial"/>
        </w:rPr>
        <w:t>tel.</w:t>
      </w:r>
      <w:proofErr w:type="gramEnd"/>
      <w:r>
        <w:rPr>
          <w:rFonts w:ascii="Arial" w:hAnsi="Arial"/>
        </w:rPr>
        <w:t xml:space="preserve"> fisso  ______________    </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rFonts w:ascii="Arial" w:eastAsia="Arial" w:hAnsi="Arial" w:cs="Arial"/>
        </w:rPr>
      </w:pPr>
      <w:proofErr w:type="gramStart"/>
      <w:r>
        <w:rPr>
          <w:rFonts w:ascii="Arial" w:hAnsi="Arial"/>
        </w:rPr>
        <w:t>cell._</w:t>
      </w:r>
      <w:proofErr w:type="gramEnd"/>
      <w:r>
        <w:rPr>
          <w:rFonts w:ascii="Arial" w:hAnsi="Arial"/>
        </w:rPr>
        <w:t>__________________________e</w:t>
      </w:r>
      <w:r>
        <w:rPr>
          <w:rFonts w:ascii="Cambria Math" w:eastAsia="Cambria Math" w:hAnsi="Cambria Math" w:cs="Cambria Math"/>
        </w:rPr>
        <w:t>‐</w:t>
      </w:r>
      <w:r>
        <w:rPr>
          <w:rFonts w:ascii="Arial" w:hAnsi="Arial"/>
        </w:rPr>
        <w:t>mail_____________________________ frequentante,</w:t>
      </w:r>
      <w:r>
        <w:rPr>
          <w:rFonts w:ascii="Arial" w:hAnsi="Arial"/>
        </w:rPr>
        <w:tab/>
      </w:r>
      <w:proofErr w:type="spellStart"/>
      <w:r>
        <w:rPr>
          <w:rFonts w:ascii="Arial" w:hAnsi="Arial"/>
        </w:rPr>
        <w:t>nell’a.s.</w:t>
      </w:r>
      <w:proofErr w:type="spellEnd"/>
      <w:r>
        <w:rPr>
          <w:rFonts w:ascii="Arial" w:hAnsi="Arial"/>
        </w:rPr>
        <w:tab/>
      </w:r>
      <w:proofErr w:type="gramStart"/>
      <w:r>
        <w:rPr>
          <w:rFonts w:ascii="Arial" w:hAnsi="Arial"/>
        </w:rPr>
        <w:t>in</w:t>
      </w:r>
      <w:proofErr w:type="gramEnd"/>
      <w:r>
        <w:rPr>
          <w:rFonts w:ascii="Arial" w:hAnsi="Arial"/>
        </w:rPr>
        <w:tab/>
        <w:t>corso,</w:t>
      </w:r>
      <w:r>
        <w:rPr>
          <w:rFonts w:ascii="Arial" w:hAnsi="Arial"/>
        </w:rPr>
        <w:tab/>
        <w:t>la</w:t>
      </w:r>
      <w:r>
        <w:rPr>
          <w:rFonts w:ascii="Arial" w:hAnsi="Arial"/>
        </w:rPr>
        <w:tab/>
        <w:t>scuola</w:t>
      </w:r>
      <w:r>
        <w:rPr>
          <w:rFonts w:ascii="Arial" w:hAnsi="Arial"/>
        </w:rPr>
        <w:tab/>
        <w:t>secondaria</w:t>
      </w:r>
      <w:r>
        <w:rPr>
          <w:rFonts w:ascii="Arial" w:hAnsi="Arial"/>
        </w:rPr>
        <w:tab/>
        <w:t>di I grado _____________________</w:t>
      </w:r>
      <w:r>
        <w:rPr>
          <w:rFonts w:ascii="Arial" w:hAnsi="Arial"/>
        </w:rPr>
        <w:t>____________________</w:t>
      </w:r>
      <w:bookmarkStart w:id="0" w:name="_GoBack"/>
      <w:bookmarkEnd w:id="0"/>
      <w:r>
        <w:rPr>
          <w:rFonts w:ascii="Arial" w:hAnsi="Arial"/>
        </w:rPr>
        <w:t xml:space="preserve">di (indicare il comune ove è ubicata la scuola) ________________________________________________________________ </w:t>
      </w:r>
      <w:proofErr w:type="spellStart"/>
      <w:r>
        <w:rPr>
          <w:rFonts w:ascii="Arial" w:hAnsi="Arial"/>
        </w:rPr>
        <w:t>prov</w:t>
      </w:r>
      <w:proofErr w:type="spellEnd"/>
      <w:r>
        <w:rPr>
          <w:rFonts w:ascii="Arial" w:hAnsi="Arial"/>
        </w:rPr>
        <w:t xml:space="preserve">. _________ iscritto per </w:t>
      </w:r>
      <w:proofErr w:type="spellStart"/>
      <w:r>
        <w:rPr>
          <w:rFonts w:ascii="Arial" w:hAnsi="Arial"/>
        </w:rPr>
        <w:t>l’a.s.</w:t>
      </w:r>
      <w:proofErr w:type="spellEnd"/>
      <w:r>
        <w:rPr>
          <w:rFonts w:ascii="Arial" w:hAnsi="Arial"/>
        </w:rPr>
        <w:t xml:space="preserve"> 2023/2024 al Liceo Musicale e coreutico sez. Musicale “Felice Palma”</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r>
        <w:rPr>
          <w:rFonts w:ascii="Arial" w:hAnsi="Arial"/>
        </w:rPr>
        <w:t>CHIEDE</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rPr>
      </w:pPr>
      <w:proofErr w:type="gramStart"/>
      <w:r>
        <w:rPr>
          <w:rFonts w:ascii="Arial" w:hAnsi="Arial"/>
        </w:rPr>
        <w:t>che</w:t>
      </w:r>
      <w:proofErr w:type="gramEnd"/>
      <w:r>
        <w:rPr>
          <w:rFonts w:ascii="Arial" w:hAnsi="Arial"/>
        </w:rPr>
        <w:t xml:space="preserve"> ____________________________________________ (nome studente) sostenga la prova di ammissione prevista dal Regolamento recante “Revisione dell’assetto ordinamentale, organizzativo e didattico dei licei” del 15.3.2010 e</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r>
        <w:rPr>
          <w:rFonts w:ascii="Arial" w:hAnsi="Arial"/>
        </w:rPr>
        <w:t>DICHIARA</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 xml:space="preserve">1. di essere a conoscenza del fatto che la conferma dell’iscrizione, ai sensi del DPR 89 del 15.03.2010, art. 7 comma 2, “è subordinata al superamento di una prova preordinata alla verifica del possesso di specifiche competenze musicali” e che tali competenze attengono, per quanto riguarda lo strumento musicale, “alla formazione del suono, alle tecniche di base che consentono di affrontare brani di media difficoltà” e al possesso “di un basilare repertorio di brani d’autore, per quanto attiene all’esecuzione e all’interpretazione con lo strumento scelto” (Indicazioni Nazionali), nonché, quanto </w:t>
      </w:r>
      <w:r>
        <w:rPr>
          <w:rFonts w:ascii="Arial" w:hAnsi="Arial"/>
        </w:rPr>
        <w:lastRenderedPageBreak/>
        <w:t>a competenze musicali generali, al livello di preparazione teorica dello studente, al grado di educazione del suo orecchio musicale, alla sua capacità di lettura e di intonazione della musica scritta;</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shd w:val="clear" w:color="auto" w:fill="F4F4F4"/>
        </w:rPr>
      </w:pPr>
      <w:r>
        <w:rPr>
          <w:rFonts w:ascii="Arial" w:hAnsi="Arial"/>
        </w:rPr>
        <w:t xml:space="preserve">2. di prendere atto che la prova </w:t>
      </w:r>
      <w:r>
        <w:rPr>
          <w:rFonts w:ascii="Arial" w:hAnsi="Arial"/>
          <w:color w:val="000000"/>
          <w:u w:color="000000"/>
          <w:shd w:val="clear" w:color="auto" w:fill="F4F4F4"/>
        </w:rPr>
        <w:t>si svolgerà dal 9 al 10 febbraio 2023, salvo modifiche che verranno comunque comunicate in tempo utile;</w:t>
      </w:r>
      <w:r>
        <w:rPr>
          <w:rFonts w:ascii="Arial" w:hAnsi="Arial"/>
        </w:rPr>
        <w:t xml:space="preserve"> </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3. di aver preso visione dei contenuti e delle modalità di effettuazione delle prove di ammissione per il possesso delle competenze musicali richieste;</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4. di essere al corrente del fatto che sulla base degli esiti di tale prova l’apposita Commissione per la valutazione dei candidati all’iscrizione al Liceo musicale stabilirà una graduatoria con punteggio espresso in decimi e la conseguente idoneità o meno del candidato alla frequenza del percorso formativo previsto per il Liceo musicale e coreutico – sez. Musicale;</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 xml:space="preserve">5. di riconoscere che il giudizio di detta Commissione è insindacabile e inappellabile e di accettare preventivamente tale circostanza quale condizione per l’ammissione a sostenere la prova. </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6. di essere al corrente del fatto che lo strumento secondario verrà assegnato a ciascuno studente dall’Istituto in base al seguente criterio:</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p>
    <w:tbl>
      <w:tblPr>
        <w:tblStyle w:val="TableNormal"/>
        <w:tblW w:w="88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5"/>
        <w:gridCol w:w="4425"/>
      </w:tblGrid>
      <w:tr w:rsidR="00FC2CD9" w:rsidTr="0001091E">
        <w:trPr>
          <w:trHeight w:val="292"/>
          <w:jc w:val="center"/>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D9" w:rsidRDefault="00FC2CD9" w:rsidP="00FC2C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pPr>
            <w:proofErr w:type="spellStart"/>
            <w:r>
              <w:rPr>
                <w:rFonts w:ascii="Arial" w:hAnsi="Arial"/>
                <w:lang w:val="en-US"/>
              </w:rPr>
              <w:t>Strumento</w:t>
            </w:r>
            <w:proofErr w:type="spellEnd"/>
            <w:r>
              <w:rPr>
                <w:rFonts w:ascii="Arial" w:hAnsi="Arial"/>
                <w:lang w:val="en-US"/>
              </w:rPr>
              <w:t xml:space="preserve"> </w:t>
            </w:r>
            <w:proofErr w:type="spellStart"/>
            <w:r>
              <w:rPr>
                <w:rFonts w:ascii="Arial" w:hAnsi="Arial"/>
                <w:lang w:val="en-US"/>
              </w:rPr>
              <w:t>principale</w:t>
            </w:r>
            <w:proofErr w:type="spellEnd"/>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D9" w:rsidRDefault="00FC2CD9" w:rsidP="00FC2C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pPr>
            <w:proofErr w:type="spellStart"/>
            <w:r>
              <w:rPr>
                <w:rFonts w:ascii="Arial" w:hAnsi="Arial"/>
                <w:lang w:val="en-US"/>
              </w:rPr>
              <w:t>Strumento</w:t>
            </w:r>
            <w:proofErr w:type="spellEnd"/>
            <w:r>
              <w:rPr>
                <w:rFonts w:ascii="Arial" w:hAnsi="Arial"/>
                <w:lang w:val="en-US"/>
              </w:rPr>
              <w:t xml:space="preserve"> </w:t>
            </w:r>
            <w:proofErr w:type="spellStart"/>
            <w:r>
              <w:rPr>
                <w:rFonts w:ascii="Arial" w:hAnsi="Arial"/>
                <w:lang w:val="en-US"/>
              </w:rPr>
              <w:t>secondario</w:t>
            </w:r>
            <w:proofErr w:type="spellEnd"/>
          </w:p>
        </w:tc>
      </w:tr>
      <w:tr w:rsidR="00FC2CD9" w:rsidTr="0001091E">
        <w:trPr>
          <w:trHeight w:val="292"/>
          <w:jc w:val="center"/>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D9" w:rsidRDefault="00FC2CD9" w:rsidP="00FC2C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pPr>
            <w:proofErr w:type="spellStart"/>
            <w:r>
              <w:rPr>
                <w:rFonts w:ascii="Arial" w:hAnsi="Arial"/>
                <w:lang w:val="en-US"/>
              </w:rPr>
              <w:t>Polifonico</w:t>
            </w:r>
            <w:proofErr w:type="spellEnd"/>
            <w:r>
              <w:rPr>
                <w:rFonts w:ascii="Arial" w:hAnsi="Arial"/>
                <w:lang w:val="en-US"/>
              </w:rPr>
              <w:t xml:space="preserve"> (</w:t>
            </w:r>
            <w:proofErr w:type="spellStart"/>
            <w:r>
              <w:rPr>
                <w:rFonts w:ascii="Arial" w:hAnsi="Arial"/>
                <w:lang w:val="en-US"/>
              </w:rPr>
              <w:t>es</w:t>
            </w:r>
            <w:proofErr w:type="spellEnd"/>
            <w:r>
              <w:rPr>
                <w:rFonts w:ascii="Arial" w:hAnsi="Arial"/>
                <w:lang w:val="en-US"/>
              </w:rPr>
              <w:t xml:space="preserve">. pianoforte, </w:t>
            </w:r>
            <w:proofErr w:type="spellStart"/>
            <w:r>
              <w:rPr>
                <w:rFonts w:ascii="Arial" w:hAnsi="Arial"/>
                <w:lang w:val="en-US"/>
              </w:rPr>
              <w:t>chitarra</w:t>
            </w:r>
            <w:proofErr w:type="spellEnd"/>
            <w:r>
              <w:rPr>
                <w:rFonts w:ascii="Arial" w:hAnsi="Arial"/>
                <w:lang w:val="en-US"/>
              </w:rPr>
              <w:t>)</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D9" w:rsidRDefault="00FC2CD9" w:rsidP="00FC2C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pPr>
            <w:proofErr w:type="spellStart"/>
            <w:r>
              <w:rPr>
                <w:rFonts w:ascii="Arial" w:hAnsi="Arial"/>
                <w:lang w:val="en-US"/>
              </w:rPr>
              <w:t>Monodico</w:t>
            </w:r>
            <w:proofErr w:type="spellEnd"/>
            <w:r>
              <w:rPr>
                <w:rFonts w:ascii="Arial" w:hAnsi="Arial"/>
                <w:lang w:val="en-US"/>
              </w:rPr>
              <w:t xml:space="preserve"> (</w:t>
            </w:r>
            <w:proofErr w:type="spellStart"/>
            <w:r>
              <w:rPr>
                <w:rFonts w:ascii="Arial" w:hAnsi="Arial"/>
                <w:lang w:val="en-US"/>
              </w:rPr>
              <w:t>es</w:t>
            </w:r>
            <w:proofErr w:type="spellEnd"/>
            <w:r>
              <w:rPr>
                <w:rFonts w:ascii="Arial" w:hAnsi="Arial"/>
                <w:lang w:val="en-US"/>
              </w:rPr>
              <w:t xml:space="preserve">. </w:t>
            </w:r>
            <w:proofErr w:type="spellStart"/>
            <w:r>
              <w:rPr>
                <w:rFonts w:ascii="Arial" w:hAnsi="Arial"/>
                <w:lang w:val="en-US"/>
              </w:rPr>
              <w:t>flauto</w:t>
            </w:r>
            <w:proofErr w:type="spellEnd"/>
            <w:r>
              <w:rPr>
                <w:rFonts w:ascii="Arial" w:hAnsi="Arial"/>
                <w:lang w:val="en-US"/>
              </w:rPr>
              <w:t xml:space="preserve">, </w:t>
            </w:r>
            <w:proofErr w:type="spellStart"/>
            <w:r>
              <w:rPr>
                <w:rFonts w:ascii="Arial" w:hAnsi="Arial"/>
                <w:lang w:val="en-US"/>
              </w:rPr>
              <w:t>tromba</w:t>
            </w:r>
            <w:proofErr w:type="spellEnd"/>
            <w:r>
              <w:rPr>
                <w:rFonts w:ascii="Arial" w:hAnsi="Arial"/>
                <w:lang w:val="en-US"/>
              </w:rPr>
              <w:t xml:space="preserve">, </w:t>
            </w:r>
            <w:proofErr w:type="spellStart"/>
            <w:r>
              <w:rPr>
                <w:rFonts w:ascii="Arial" w:hAnsi="Arial"/>
                <w:lang w:val="en-US"/>
              </w:rPr>
              <w:t>violino</w:t>
            </w:r>
            <w:proofErr w:type="spellEnd"/>
            <w:r>
              <w:rPr>
                <w:rFonts w:ascii="Arial" w:hAnsi="Arial"/>
                <w:lang w:val="en-US"/>
              </w:rPr>
              <w:t>)</w:t>
            </w:r>
          </w:p>
        </w:tc>
      </w:tr>
      <w:tr w:rsidR="00FC2CD9" w:rsidTr="0001091E">
        <w:trPr>
          <w:trHeight w:val="292"/>
          <w:jc w:val="center"/>
        </w:trPr>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D9" w:rsidRDefault="00FC2CD9" w:rsidP="00FC2C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pPr>
            <w:proofErr w:type="spellStart"/>
            <w:r>
              <w:rPr>
                <w:rFonts w:ascii="Arial" w:hAnsi="Arial"/>
                <w:lang w:val="en-US"/>
              </w:rPr>
              <w:t>Monodico</w:t>
            </w:r>
            <w:proofErr w:type="spellEnd"/>
            <w:r>
              <w:rPr>
                <w:rFonts w:ascii="Arial" w:hAnsi="Arial"/>
                <w:lang w:val="en-US"/>
              </w:rPr>
              <w:t xml:space="preserve"> (</w:t>
            </w:r>
            <w:proofErr w:type="spellStart"/>
            <w:r>
              <w:rPr>
                <w:rFonts w:ascii="Arial" w:hAnsi="Arial"/>
                <w:lang w:val="en-US"/>
              </w:rPr>
              <w:t>es</w:t>
            </w:r>
            <w:proofErr w:type="spellEnd"/>
            <w:r>
              <w:rPr>
                <w:rFonts w:ascii="Arial" w:hAnsi="Arial"/>
                <w:lang w:val="en-US"/>
              </w:rPr>
              <w:t xml:space="preserve">. </w:t>
            </w:r>
            <w:proofErr w:type="spellStart"/>
            <w:r>
              <w:rPr>
                <w:rFonts w:ascii="Arial" w:hAnsi="Arial"/>
                <w:lang w:val="en-US"/>
              </w:rPr>
              <w:t>flauto</w:t>
            </w:r>
            <w:proofErr w:type="spellEnd"/>
            <w:r>
              <w:rPr>
                <w:rFonts w:ascii="Arial" w:hAnsi="Arial"/>
                <w:lang w:val="en-US"/>
              </w:rPr>
              <w:t xml:space="preserve">, </w:t>
            </w:r>
            <w:proofErr w:type="spellStart"/>
            <w:r>
              <w:rPr>
                <w:rFonts w:ascii="Arial" w:hAnsi="Arial"/>
                <w:lang w:val="en-US"/>
              </w:rPr>
              <w:t>tromba</w:t>
            </w:r>
            <w:proofErr w:type="spellEnd"/>
            <w:r>
              <w:rPr>
                <w:rFonts w:ascii="Arial" w:hAnsi="Arial"/>
                <w:lang w:val="en-US"/>
              </w:rPr>
              <w:t xml:space="preserve">, </w:t>
            </w:r>
            <w:proofErr w:type="spellStart"/>
            <w:r>
              <w:rPr>
                <w:rFonts w:ascii="Arial" w:hAnsi="Arial"/>
                <w:lang w:val="en-US"/>
              </w:rPr>
              <w:t>violino</w:t>
            </w:r>
            <w:proofErr w:type="spellEnd"/>
            <w:r>
              <w:rPr>
                <w:rFonts w:ascii="Arial" w:hAnsi="Arial"/>
                <w:lang w:val="en-US"/>
              </w:rPr>
              <w:t>)</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C2CD9" w:rsidRDefault="00FC2CD9" w:rsidP="00FC2C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pPr>
            <w:proofErr w:type="spellStart"/>
            <w:r>
              <w:rPr>
                <w:rFonts w:ascii="Arial" w:hAnsi="Arial"/>
                <w:lang w:val="en-US"/>
              </w:rPr>
              <w:t>Polifonico</w:t>
            </w:r>
            <w:proofErr w:type="spellEnd"/>
            <w:r>
              <w:rPr>
                <w:rFonts w:ascii="Arial" w:hAnsi="Arial"/>
                <w:lang w:val="en-US"/>
              </w:rPr>
              <w:t xml:space="preserve"> (</w:t>
            </w:r>
            <w:proofErr w:type="spellStart"/>
            <w:r>
              <w:rPr>
                <w:rFonts w:ascii="Arial" w:hAnsi="Arial"/>
                <w:lang w:val="en-US"/>
              </w:rPr>
              <w:t>es</w:t>
            </w:r>
            <w:proofErr w:type="spellEnd"/>
            <w:r>
              <w:rPr>
                <w:rFonts w:ascii="Arial" w:hAnsi="Arial"/>
                <w:lang w:val="en-US"/>
              </w:rPr>
              <w:t xml:space="preserve">. pianoforte, </w:t>
            </w:r>
            <w:proofErr w:type="spellStart"/>
            <w:r>
              <w:rPr>
                <w:rFonts w:ascii="Arial" w:hAnsi="Arial"/>
                <w:lang w:val="en-US"/>
              </w:rPr>
              <w:t>chitarra</w:t>
            </w:r>
            <w:proofErr w:type="spellEnd"/>
            <w:r>
              <w:rPr>
                <w:rFonts w:ascii="Arial" w:hAnsi="Arial"/>
                <w:lang w:val="en-US"/>
              </w:rPr>
              <w:t>)</w:t>
            </w:r>
          </w:p>
        </w:tc>
      </w:tr>
    </w:tbl>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lang w:val="en-US"/>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lang w:val="en-US"/>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7.</w:t>
      </w:r>
      <w:r>
        <w:rPr>
          <w:rFonts w:ascii="Arial" w:hAnsi="Arial"/>
        </w:rPr>
        <w:tab/>
        <w:t>di prendere atto che la scelta del Canto come strumento principale comporta l’assegnazione di uno strumento polifonico come strumento secondario. In questo caso è prevista anche una prova attitudinale strumentale.</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rPr>
      </w:pPr>
      <w:r>
        <w:rPr>
          <w:rFonts w:ascii="Arial" w:hAnsi="Arial"/>
        </w:rPr>
        <w:t xml:space="preserve">8. di scegliere come strumento principale: </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r>
        <w:rPr>
          <w:rFonts w:ascii="Arial" w:hAnsi="Arial"/>
        </w:rPr>
        <w:t>__________________________</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rPr>
          <w:rFonts w:ascii="Arial" w:eastAsia="Arial" w:hAnsi="Arial" w:cs="Arial"/>
        </w:rPr>
      </w:pPr>
      <w:r>
        <w:rPr>
          <w:rFonts w:ascii="Arial" w:hAnsi="Arial"/>
        </w:rPr>
        <w:t xml:space="preserve">9. ed esprime la seguente preferenza per lo strumento secondario: </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center"/>
        <w:rPr>
          <w:rFonts w:ascii="Arial" w:eastAsia="Arial" w:hAnsi="Arial" w:cs="Arial"/>
        </w:rPr>
      </w:pPr>
      <w:r>
        <w:rPr>
          <w:rFonts w:ascii="Arial" w:hAnsi="Arial"/>
        </w:rPr>
        <w:t>___________________________</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10. Dichiara di essere a conoscenza che la preferenza riguardante lo strumento secondario, espressa in sede d’iscrizione, non è vincolante ai fini dell’assegnazione.</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Arial" w:eastAsia="Arial" w:hAnsi="Arial" w:cs="Arial"/>
        </w:rPr>
      </w:pPr>
      <w:r>
        <w:rPr>
          <w:rFonts w:ascii="Arial" w:hAnsi="Arial"/>
        </w:rPr>
        <w:t xml:space="preserve">Luogo e data __________________ (firma </w:t>
      </w:r>
      <w:proofErr w:type="gramStart"/>
      <w:r>
        <w:rPr>
          <w:rFonts w:ascii="Arial" w:hAnsi="Arial"/>
        </w:rPr>
        <w:t>leggibile)_</w:t>
      </w:r>
      <w:proofErr w:type="gramEnd"/>
      <w:r>
        <w:rPr>
          <w:rFonts w:ascii="Arial" w:hAnsi="Arial"/>
        </w:rPr>
        <w:t>_________________</w:t>
      </w:r>
    </w:p>
    <w:p w:rsidR="00FC2CD9" w:rsidRDefault="00FC2CD9" w:rsidP="00FC2C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360" w:lineRule="auto"/>
        <w:jc w:val="both"/>
      </w:pPr>
    </w:p>
    <w:p w:rsidR="009F1DF3" w:rsidRPr="00F815D7" w:rsidRDefault="009F1DF3" w:rsidP="00FC2CD9">
      <w:pPr>
        <w:spacing w:line="360" w:lineRule="auto"/>
      </w:pPr>
    </w:p>
    <w:sectPr w:rsidR="009F1DF3" w:rsidRPr="00F815D7" w:rsidSect="00976146">
      <w:headerReference w:type="default" r:id="rId8"/>
      <w:footerReference w:type="default" r:id="rId9"/>
      <w:pgSz w:w="11906" w:h="16838"/>
      <w:pgMar w:top="284" w:right="1134" w:bottom="249"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95" w:rsidRDefault="00934A95" w:rsidP="000C6093">
      <w:pPr>
        <w:spacing w:after="0" w:line="240" w:lineRule="auto"/>
      </w:pPr>
      <w:r>
        <w:separator/>
      </w:r>
    </w:p>
  </w:endnote>
  <w:endnote w:type="continuationSeparator" w:id="0">
    <w:p w:rsidR="00934A95" w:rsidRDefault="00934A95" w:rsidP="000C6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Helvetica Neue">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dobe Caslon Pro">
    <w:panose1 w:val="00000000000000000000"/>
    <w:charset w:val="00"/>
    <w:family w:val="roman"/>
    <w:notTrueType/>
    <w:pitch w:val="variable"/>
    <w:sig w:usb0="00000007" w:usb1="00000001" w:usb2="00000000" w:usb3="00000000" w:csb0="00000093" w:csb1="00000000"/>
  </w:font>
  <w:font w:name="Adobe Caslon Pro Bold">
    <w:panose1 w:val="00000000000000000000"/>
    <w:charset w:val="00"/>
    <w:family w:val="roma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shd w:val="clear" w:color="auto" w:fill="FFFFFF"/>
      <w:tblLook w:val="04A0" w:firstRow="1" w:lastRow="0" w:firstColumn="1" w:lastColumn="0" w:noHBand="0" w:noVBand="1"/>
    </w:tblPr>
    <w:tblGrid>
      <w:gridCol w:w="3216"/>
      <w:gridCol w:w="3319"/>
      <w:gridCol w:w="3103"/>
    </w:tblGrid>
    <w:tr w:rsidR="0083358D" w:rsidRPr="008C7B31" w:rsidTr="00312C8C">
      <w:tc>
        <w:tcPr>
          <w:tcW w:w="9778" w:type="dxa"/>
          <w:gridSpan w:val="3"/>
          <w:shd w:val="clear" w:color="auto" w:fill="D9D9D9"/>
        </w:tcPr>
        <w:p w:rsidR="0083358D" w:rsidRPr="00312C8C" w:rsidRDefault="00FC2CD9" w:rsidP="00312C8C">
          <w:pPr>
            <w:pStyle w:val="Pidipagina"/>
            <w:jc w:val="center"/>
            <w:rPr>
              <w:sz w:val="20"/>
              <w:szCs w:val="20"/>
            </w:rPr>
          </w:pPr>
          <w:r w:rsidRPr="00312C8C">
            <w:rPr>
              <w:noProof/>
              <w:sz w:val="20"/>
              <w:szCs w:val="20"/>
              <w:lang w:eastAsia="it-IT"/>
            </w:rPr>
            <w:drawing>
              <wp:inline distT="0" distB="0" distL="0" distR="0">
                <wp:extent cx="390525" cy="390525"/>
                <wp:effectExtent l="0" t="0" r="9525" b="9525"/>
                <wp:docPr id="1" name="Immagine 1" descr="QRcodeGentiles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codeGentilesch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tc>
    </w:tr>
    <w:tr w:rsidR="008C7B31" w:rsidRPr="008C7B31" w:rsidTr="00312C8C">
      <w:tc>
        <w:tcPr>
          <w:tcW w:w="3259" w:type="dxa"/>
          <w:shd w:val="clear" w:color="auto" w:fill="FFFFFF"/>
        </w:tcPr>
        <w:p w:rsidR="008C7B31" w:rsidRPr="00312C8C" w:rsidRDefault="008C7B31" w:rsidP="00312C8C">
          <w:pPr>
            <w:pStyle w:val="Pidipagina"/>
            <w:jc w:val="center"/>
            <w:rPr>
              <w:sz w:val="20"/>
              <w:szCs w:val="20"/>
            </w:rPr>
          </w:pPr>
          <w:r w:rsidRPr="00312C8C">
            <w:rPr>
              <w:sz w:val="20"/>
              <w:szCs w:val="20"/>
            </w:rPr>
            <w:t>Liceo Artistico “A. Gentileschi”</w:t>
          </w:r>
        </w:p>
        <w:p w:rsidR="008C7B31" w:rsidRPr="00312C8C" w:rsidRDefault="008C7B31" w:rsidP="00312C8C">
          <w:pPr>
            <w:pStyle w:val="Pidipagina"/>
            <w:jc w:val="center"/>
            <w:rPr>
              <w:i/>
              <w:sz w:val="18"/>
              <w:szCs w:val="18"/>
            </w:rPr>
          </w:pPr>
          <w:proofErr w:type="gramStart"/>
          <w:r w:rsidRPr="00312C8C">
            <w:rPr>
              <w:i/>
              <w:sz w:val="18"/>
              <w:szCs w:val="18"/>
            </w:rPr>
            <w:t>via</w:t>
          </w:r>
          <w:proofErr w:type="gramEnd"/>
          <w:r w:rsidRPr="00312C8C">
            <w:rPr>
              <w:i/>
              <w:sz w:val="18"/>
              <w:szCs w:val="18"/>
            </w:rPr>
            <w:t xml:space="preserve"> </w:t>
          </w:r>
          <w:proofErr w:type="spellStart"/>
          <w:r w:rsidRPr="00312C8C">
            <w:rPr>
              <w:i/>
              <w:sz w:val="18"/>
              <w:szCs w:val="18"/>
            </w:rPr>
            <w:t>Sarteschi</w:t>
          </w:r>
          <w:proofErr w:type="spellEnd"/>
          <w:r w:rsidRPr="00312C8C">
            <w:rPr>
              <w:i/>
              <w:sz w:val="18"/>
              <w:szCs w:val="18"/>
            </w:rPr>
            <w:t>, 1 – 54033 Carrara</w:t>
          </w:r>
          <w:r w:rsidR="0017264A" w:rsidRPr="00312C8C">
            <w:rPr>
              <w:i/>
              <w:sz w:val="18"/>
              <w:szCs w:val="18"/>
            </w:rPr>
            <w:t xml:space="preserve"> (MS)</w:t>
          </w:r>
        </w:p>
        <w:p w:rsidR="008C7B31" w:rsidRPr="00312C8C" w:rsidRDefault="008C7B31" w:rsidP="00312C8C">
          <w:pPr>
            <w:pStyle w:val="Pidipagina"/>
            <w:jc w:val="center"/>
            <w:rPr>
              <w:sz w:val="18"/>
              <w:szCs w:val="18"/>
            </w:rPr>
          </w:pPr>
          <w:r w:rsidRPr="00312C8C">
            <w:rPr>
              <w:i/>
              <w:sz w:val="18"/>
              <w:szCs w:val="18"/>
            </w:rPr>
            <w:t>tel. 0585 75561</w:t>
          </w:r>
        </w:p>
      </w:tc>
      <w:tc>
        <w:tcPr>
          <w:tcW w:w="3370" w:type="dxa"/>
          <w:shd w:val="clear" w:color="auto" w:fill="FFFFFF"/>
        </w:tcPr>
        <w:p w:rsidR="008C7B31" w:rsidRPr="00312C8C" w:rsidRDefault="008C7B31" w:rsidP="00312C8C">
          <w:pPr>
            <w:pStyle w:val="Pidipagina"/>
            <w:jc w:val="center"/>
            <w:rPr>
              <w:sz w:val="20"/>
              <w:szCs w:val="20"/>
            </w:rPr>
          </w:pPr>
          <w:r w:rsidRPr="00312C8C">
            <w:rPr>
              <w:sz w:val="20"/>
              <w:szCs w:val="20"/>
            </w:rPr>
            <w:t>Liceo Artistico Musicale “F. Palma”</w:t>
          </w:r>
        </w:p>
        <w:p w:rsidR="008C7B31" w:rsidRPr="00312C8C" w:rsidRDefault="008C7B31" w:rsidP="00312C8C">
          <w:pPr>
            <w:pStyle w:val="Pidipagina"/>
            <w:jc w:val="center"/>
            <w:rPr>
              <w:i/>
              <w:sz w:val="18"/>
              <w:szCs w:val="18"/>
            </w:rPr>
          </w:pPr>
          <w:r w:rsidRPr="00312C8C">
            <w:rPr>
              <w:i/>
              <w:sz w:val="18"/>
              <w:szCs w:val="18"/>
            </w:rPr>
            <w:t>p.zza Palma, 1 -54100 Massa</w:t>
          </w:r>
          <w:r w:rsidR="0017264A" w:rsidRPr="00312C8C">
            <w:rPr>
              <w:i/>
              <w:sz w:val="18"/>
              <w:szCs w:val="18"/>
            </w:rPr>
            <w:t xml:space="preserve"> (MS)</w:t>
          </w:r>
        </w:p>
        <w:p w:rsidR="008C7B31" w:rsidRPr="00312C8C" w:rsidRDefault="008C7B31" w:rsidP="00312C8C">
          <w:pPr>
            <w:pStyle w:val="Pidipagina"/>
            <w:jc w:val="center"/>
            <w:rPr>
              <w:sz w:val="18"/>
              <w:szCs w:val="18"/>
            </w:rPr>
          </w:pPr>
          <w:r w:rsidRPr="00312C8C">
            <w:rPr>
              <w:i/>
              <w:sz w:val="18"/>
              <w:szCs w:val="18"/>
            </w:rPr>
            <w:t xml:space="preserve">tel. 0585 </w:t>
          </w:r>
          <w:r w:rsidR="0049658A" w:rsidRPr="00312C8C">
            <w:rPr>
              <w:i/>
              <w:sz w:val="18"/>
              <w:szCs w:val="18"/>
            </w:rPr>
            <w:t>41685</w:t>
          </w:r>
        </w:p>
      </w:tc>
      <w:tc>
        <w:tcPr>
          <w:tcW w:w="3149" w:type="dxa"/>
          <w:shd w:val="clear" w:color="auto" w:fill="FFFFFF"/>
        </w:tcPr>
        <w:p w:rsidR="008C7B31" w:rsidRPr="00312C8C" w:rsidRDefault="008C7B31" w:rsidP="00312C8C">
          <w:pPr>
            <w:pStyle w:val="Pidipagina"/>
            <w:jc w:val="center"/>
            <w:rPr>
              <w:sz w:val="20"/>
              <w:szCs w:val="20"/>
            </w:rPr>
          </w:pPr>
          <w:r w:rsidRPr="00312C8C">
            <w:rPr>
              <w:sz w:val="20"/>
              <w:szCs w:val="20"/>
            </w:rPr>
            <w:t>I.P.I.A.M. “P. Tacca”</w:t>
          </w:r>
        </w:p>
        <w:p w:rsidR="008C7B31" w:rsidRPr="00312C8C" w:rsidRDefault="008C7B31" w:rsidP="00312C8C">
          <w:pPr>
            <w:pStyle w:val="Pidipagina"/>
            <w:jc w:val="center"/>
            <w:rPr>
              <w:i/>
              <w:sz w:val="18"/>
              <w:szCs w:val="18"/>
            </w:rPr>
          </w:pPr>
          <w:proofErr w:type="gramStart"/>
          <w:r w:rsidRPr="00312C8C">
            <w:rPr>
              <w:i/>
              <w:sz w:val="18"/>
              <w:szCs w:val="18"/>
            </w:rPr>
            <w:t>via</w:t>
          </w:r>
          <w:proofErr w:type="gramEnd"/>
          <w:r w:rsidRPr="00312C8C">
            <w:rPr>
              <w:i/>
              <w:sz w:val="18"/>
              <w:szCs w:val="18"/>
            </w:rPr>
            <w:t xml:space="preserve"> P. Tacca, 36 – 54033 Carrara</w:t>
          </w:r>
          <w:r w:rsidR="0017264A" w:rsidRPr="00312C8C">
            <w:rPr>
              <w:i/>
              <w:sz w:val="18"/>
              <w:szCs w:val="18"/>
            </w:rPr>
            <w:t xml:space="preserve"> (MS)</w:t>
          </w:r>
        </w:p>
        <w:p w:rsidR="008C7B31" w:rsidRPr="00312C8C" w:rsidRDefault="008C7B31" w:rsidP="00312C8C">
          <w:pPr>
            <w:pStyle w:val="Pidipagina"/>
            <w:jc w:val="center"/>
            <w:rPr>
              <w:sz w:val="18"/>
              <w:szCs w:val="18"/>
            </w:rPr>
          </w:pPr>
          <w:r w:rsidRPr="00312C8C">
            <w:rPr>
              <w:i/>
              <w:sz w:val="18"/>
              <w:szCs w:val="18"/>
            </w:rPr>
            <w:t>tel. 0585 71421</w:t>
          </w:r>
        </w:p>
      </w:tc>
    </w:tr>
  </w:tbl>
  <w:p w:rsidR="00645238" w:rsidRDefault="00645238">
    <w:pPr>
      <w:pStyle w:val="Pidipagina"/>
    </w:pPr>
  </w:p>
  <w:p w:rsidR="00813A8F" w:rsidRPr="008C7B31" w:rsidRDefault="00813A8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95" w:rsidRDefault="00934A95" w:rsidP="000C6093">
      <w:pPr>
        <w:spacing w:after="0" w:line="240" w:lineRule="auto"/>
      </w:pPr>
      <w:r>
        <w:separator/>
      </w:r>
    </w:p>
  </w:footnote>
  <w:footnote w:type="continuationSeparator" w:id="0">
    <w:p w:rsidR="00934A95" w:rsidRDefault="00934A95" w:rsidP="000C60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4B9" w:rsidRDefault="00BD64B9" w:rsidP="002E6667">
    <w:pPr>
      <w:spacing w:after="0" w:line="240" w:lineRule="auto"/>
      <w:jc w:val="center"/>
      <w:rPr>
        <w:rFonts w:ascii="Adobe Caslon Pro" w:hAnsi="Adobe Caslon Pro"/>
        <w:sz w:val="20"/>
        <w:szCs w:val="20"/>
      </w:rPr>
    </w:pPr>
  </w:p>
  <w:p w:rsidR="00645238" w:rsidRDefault="00645238" w:rsidP="002E6667">
    <w:pPr>
      <w:spacing w:after="0" w:line="240" w:lineRule="auto"/>
      <w:jc w:val="center"/>
      <w:rPr>
        <w:rFonts w:ascii="Adobe Caslon Pro Bold" w:hAnsi="Adobe Caslon Pro Bold"/>
      </w:rPr>
    </w:pPr>
  </w:p>
  <w:p w:rsidR="00645238" w:rsidRDefault="00FC2CD9" w:rsidP="002E6667">
    <w:pPr>
      <w:spacing w:after="0" w:line="240" w:lineRule="auto"/>
      <w:jc w:val="center"/>
      <w:rPr>
        <w:rFonts w:ascii="Adobe Caslon Pro Bold" w:hAnsi="Adobe Caslon Pro Bold"/>
      </w:rPr>
    </w:pPr>
    <w:r>
      <w:rPr>
        <w:noProof/>
        <w:lang w:eastAsia="it-IT"/>
      </w:rPr>
      <w:drawing>
        <wp:anchor distT="0" distB="0" distL="114300" distR="114300" simplePos="0" relativeHeight="251657728" behindDoc="0" locked="0" layoutInCell="1" allowOverlap="1">
          <wp:simplePos x="0" y="0"/>
          <wp:positionH relativeFrom="column">
            <wp:posOffset>2888615</wp:posOffset>
          </wp:positionH>
          <wp:positionV relativeFrom="paragraph">
            <wp:posOffset>79375</wp:posOffset>
          </wp:positionV>
          <wp:extent cx="334010" cy="382905"/>
          <wp:effectExtent l="0" t="0" r="8890" b="0"/>
          <wp:wrapNone/>
          <wp:docPr id="2" name="Immagine 0" descr="repubblica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repubblica it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010" cy="382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5238" w:rsidRDefault="00645238" w:rsidP="002E6667">
    <w:pPr>
      <w:spacing w:after="0" w:line="240" w:lineRule="auto"/>
      <w:jc w:val="center"/>
      <w:rPr>
        <w:rFonts w:ascii="Adobe Caslon Pro Bold" w:hAnsi="Adobe Caslon Pro Bold"/>
      </w:rPr>
    </w:pPr>
  </w:p>
  <w:p w:rsidR="00645238" w:rsidRDefault="00645238" w:rsidP="002E6667">
    <w:pPr>
      <w:spacing w:after="0" w:line="240" w:lineRule="auto"/>
      <w:jc w:val="center"/>
      <w:rPr>
        <w:rFonts w:ascii="Adobe Caslon Pro Bold" w:hAnsi="Adobe Caslon Pro Bold"/>
        <w:sz w:val="20"/>
        <w:szCs w:val="20"/>
      </w:rPr>
    </w:pPr>
  </w:p>
  <w:p w:rsidR="00645238" w:rsidRPr="0083358D" w:rsidRDefault="00645238" w:rsidP="00163E1D">
    <w:pPr>
      <w:spacing w:after="0" w:line="240" w:lineRule="auto"/>
      <w:jc w:val="center"/>
      <w:rPr>
        <w:b/>
        <w:sz w:val="24"/>
        <w:szCs w:val="24"/>
      </w:rPr>
    </w:pPr>
    <w:r w:rsidRPr="0083358D">
      <w:rPr>
        <w:b/>
        <w:sz w:val="24"/>
        <w:szCs w:val="24"/>
      </w:rPr>
      <w:t>Istituto di Istruzione Superiore “ARTEMISIA GENTILESCHI”</w:t>
    </w:r>
  </w:p>
  <w:p w:rsidR="00645238" w:rsidRPr="0083358D" w:rsidRDefault="00645238" w:rsidP="00163E1D">
    <w:pPr>
      <w:spacing w:after="0" w:line="240" w:lineRule="auto"/>
      <w:jc w:val="center"/>
      <w:rPr>
        <w:sz w:val="20"/>
        <w:szCs w:val="20"/>
      </w:rPr>
    </w:pPr>
    <w:proofErr w:type="gramStart"/>
    <w:r w:rsidRPr="0083358D">
      <w:rPr>
        <w:sz w:val="20"/>
        <w:szCs w:val="20"/>
      </w:rPr>
      <w:t>via</w:t>
    </w:r>
    <w:proofErr w:type="gramEnd"/>
    <w:r w:rsidRPr="0083358D">
      <w:rPr>
        <w:sz w:val="20"/>
        <w:szCs w:val="20"/>
      </w:rPr>
      <w:t xml:space="preserve"> </w:t>
    </w:r>
    <w:proofErr w:type="spellStart"/>
    <w:r w:rsidRPr="0083358D">
      <w:rPr>
        <w:sz w:val="20"/>
        <w:szCs w:val="20"/>
      </w:rPr>
      <w:t>Sarteschi</w:t>
    </w:r>
    <w:proofErr w:type="spellEnd"/>
    <w:r w:rsidRPr="0083358D">
      <w:rPr>
        <w:sz w:val="20"/>
        <w:szCs w:val="20"/>
      </w:rPr>
      <w:t xml:space="preserve">, 1 - 54033 CARRARA </w:t>
    </w:r>
    <w:r w:rsidR="00DB1C11" w:rsidRPr="0083358D">
      <w:rPr>
        <w:sz w:val="20"/>
        <w:szCs w:val="20"/>
      </w:rPr>
      <w:t xml:space="preserve">- C.F. 82002170452 -  tel. 0585 </w:t>
    </w:r>
    <w:r w:rsidRPr="0083358D">
      <w:rPr>
        <w:sz w:val="20"/>
        <w:szCs w:val="20"/>
      </w:rPr>
      <w:t>75561</w:t>
    </w:r>
  </w:p>
  <w:p w:rsidR="00645238" w:rsidRPr="0083358D" w:rsidRDefault="00645238" w:rsidP="00163E1D">
    <w:pPr>
      <w:spacing w:after="0" w:line="240" w:lineRule="auto"/>
      <w:jc w:val="center"/>
      <w:rPr>
        <w:sz w:val="20"/>
        <w:szCs w:val="20"/>
      </w:rPr>
    </w:pPr>
    <w:proofErr w:type="gramStart"/>
    <w:r w:rsidRPr="0083358D">
      <w:rPr>
        <w:sz w:val="20"/>
        <w:szCs w:val="20"/>
      </w:rPr>
      <w:t>e-mail</w:t>
    </w:r>
    <w:proofErr w:type="gramEnd"/>
    <w:r w:rsidRPr="0083358D">
      <w:rPr>
        <w:sz w:val="20"/>
        <w:szCs w:val="20"/>
      </w:rPr>
      <w:t>: msis014009@istruzione.it (PEO) – msis014009@pec.istruzione.it (PEC)</w:t>
    </w:r>
  </w:p>
  <w:p w:rsidR="00645238" w:rsidRPr="0083358D" w:rsidRDefault="00645238" w:rsidP="00163E1D">
    <w:pPr>
      <w:spacing w:after="0" w:line="240" w:lineRule="auto"/>
      <w:jc w:val="center"/>
      <w:rPr>
        <w:sz w:val="20"/>
        <w:szCs w:val="20"/>
      </w:rPr>
    </w:pPr>
    <w:r w:rsidRPr="0083358D">
      <w:rPr>
        <w:sz w:val="20"/>
        <w:szCs w:val="20"/>
      </w:rPr>
      <w:t xml:space="preserve">cod. </w:t>
    </w:r>
    <w:proofErr w:type="spellStart"/>
    <w:r w:rsidRPr="0083358D">
      <w:rPr>
        <w:sz w:val="20"/>
        <w:szCs w:val="20"/>
      </w:rPr>
      <w:t>mecc</w:t>
    </w:r>
    <w:proofErr w:type="spellEnd"/>
    <w:r w:rsidRPr="0083358D">
      <w:rPr>
        <w:sz w:val="20"/>
        <w:szCs w:val="20"/>
      </w:rPr>
      <w:t>. MSIS014009 - codice univoco: UFF SB7 - U.R.L.:</w:t>
    </w:r>
    <w:r w:rsidR="00B8451A" w:rsidRPr="0083358D">
      <w:rPr>
        <w:sz w:val="20"/>
        <w:szCs w:val="20"/>
      </w:rPr>
      <w:t xml:space="preserve"> http</w:t>
    </w:r>
    <w:r w:rsidR="00FF6EB6">
      <w:rPr>
        <w:sz w:val="20"/>
        <w:szCs w:val="20"/>
      </w:rPr>
      <w:t>s</w:t>
    </w:r>
    <w:r w:rsidR="00B8451A" w:rsidRPr="0083358D">
      <w:rPr>
        <w:sz w:val="20"/>
        <w:szCs w:val="20"/>
      </w:rPr>
      <w:t>://</w:t>
    </w:r>
    <w:r w:rsidRPr="0083358D">
      <w:rPr>
        <w:sz w:val="20"/>
        <w:szCs w:val="20"/>
      </w:rPr>
      <w:t>www.poloartisticogentileschi.</w:t>
    </w:r>
    <w:r w:rsidR="001110C9" w:rsidRPr="0083358D">
      <w:rPr>
        <w:sz w:val="20"/>
        <w:szCs w:val="20"/>
      </w:rPr>
      <w:t>edu</w:t>
    </w:r>
    <w:r w:rsidRPr="0083358D">
      <w:rPr>
        <w:sz w:val="20"/>
        <w:szCs w:val="20"/>
      </w:rPr>
      <w:t>.it</w:t>
    </w:r>
  </w:p>
  <w:p w:rsidR="00BD64B9" w:rsidRDefault="00BD64B9">
    <w:pPr>
      <w:pStyle w:val="Intestazione"/>
    </w:pPr>
  </w:p>
  <w:p w:rsidR="000F1986" w:rsidRDefault="000F198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
    <w:nsid w:val="00000002"/>
    <w:multiLevelType w:val="singleLevel"/>
    <w:tmpl w:val="00000002"/>
    <w:name w:val="WW8Num2"/>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2">
    <w:nsid w:val="00000003"/>
    <w:multiLevelType w:val="singleLevel"/>
    <w:tmpl w:val="00000003"/>
    <w:name w:val="WW8Num3"/>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3">
    <w:nsid w:val="00000004"/>
    <w:multiLevelType w:val="singleLevel"/>
    <w:tmpl w:val="00000004"/>
    <w:name w:val="WW8Num4"/>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4">
    <w:nsid w:val="00000005"/>
    <w:multiLevelType w:val="singleLevel"/>
    <w:tmpl w:val="00000005"/>
    <w:name w:val="WW8Num5"/>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5">
    <w:nsid w:val="00000006"/>
    <w:multiLevelType w:val="singleLevel"/>
    <w:tmpl w:val="00000006"/>
    <w:name w:val="WW8Num6"/>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6">
    <w:nsid w:val="00000007"/>
    <w:multiLevelType w:val="singleLevel"/>
    <w:tmpl w:val="00000007"/>
    <w:name w:val="WW8Num7"/>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7">
    <w:nsid w:val="00000008"/>
    <w:multiLevelType w:val="singleLevel"/>
    <w:tmpl w:val="00000008"/>
    <w:name w:val="WW8Num8"/>
    <w:lvl w:ilvl="0">
      <w:start w:val="1"/>
      <w:numFmt w:val="bullet"/>
      <w:lvlText w:val="•"/>
      <w:lvlJc w:val="left"/>
      <w:pPr>
        <w:tabs>
          <w:tab w:val="num" w:pos="180"/>
        </w:tabs>
        <w:ind w:left="180" w:hanging="180"/>
      </w:pPr>
      <w:rPr>
        <w:rFonts w:ascii="Times New Roman" w:hAnsi="Times New Roman" w:cs="Times New Roman"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8">
    <w:nsid w:val="00000009"/>
    <w:multiLevelType w:val="singleLevel"/>
    <w:tmpl w:val="00000009"/>
    <w:name w:val="WW8Num9"/>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9">
    <w:nsid w:val="0000000A"/>
    <w:multiLevelType w:val="singleLevel"/>
    <w:tmpl w:val="0000000A"/>
    <w:name w:val="WW8Num10"/>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0">
    <w:nsid w:val="0000000B"/>
    <w:multiLevelType w:val="singleLevel"/>
    <w:tmpl w:val="0000000B"/>
    <w:name w:val="WW8Num11"/>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1">
    <w:nsid w:val="0000000C"/>
    <w:multiLevelType w:val="singleLevel"/>
    <w:tmpl w:val="0000000C"/>
    <w:name w:val="WW8Num12"/>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2">
    <w:nsid w:val="0000000D"/>
    <w:multiLevelType w:val="singleLevel"/>
    <w:tmpl w:val="0000000D"/>
    <w:name w:val="WW8Num13"/>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3">
    <w:nsid w:val="0000000E"/>
    <w:multiLevelType w:val="singleLevel"/>
    <w:tmpl w:val="0000000E"/>
    <w:name w:val="WW8Num14"/>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4">
    <w:nsid w:val="0000000F"/>
    <w:multiLevelType w:val="singleLevel"/>
    <w:tmpl w:val="0000000F"/>
    <w:name w:val="WW8Num15"/>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5">
    <w:nsid w:val="00000010"/>
    <w:multiLevelType w:val="singleLevel"/>
    <w:tmpl w:val="00000010"/>
    <w:name w:val="WW8Num16"/>
    <w:lvl w:ilvl="0">
      <w:start w:val="1"/>
      <w:numFmt w:val="bullet"/>
      <w:lvlText w:val="•"/>
      <w:lvlJc w:val="left"/>
      <w:pPr>
        <w:tabs>
          <w:tab w:val="num" w:pos="180"/>
        </w:tabs>
        <w:ind w:left="180" w:hanging="180"/>
      </w:pPr>
      <w:rPr>
        <w:rFonts w:ascii="Helvetica" w:hAnsi="Helvetica" w:cs="Helvetica" w:hint="default"/>
        <w:b w:val="0"/>
        <w:bCs w:val="0"/>
        <w:i w:val="0"/>
        <w:iCs w:val="0"/>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6">
    <w:nsid w:val="00000011"/>
    <w:multiLevelType w:val="singleLevel"/>
    <w:tmpl w:val="00000011"/>
    <w:name w:val="WW8Num17"/>
    <w:lvl w:ilvl="0">
      <w:start w:val="1"/>
      <w:numFmt w:val="bullet"/>
      <w:lvlText w:val=""/>
      <w:lvlJc w:val="left"/>
      <w:pPr>
        <w:tabs>
          <w:tab w:val="num" w:pos="396"/>
        </w:tabs>
        <w:ind w:left="396" w:hanging="396"/>
      </w:pPr>
      <w:rPr>
        <w:rFonts w:ascii="Symbol" w:hAnsi="Symbol" w:cs="Arial Unicode MS" w:hint="default"/>
        <w:caps w:val="0"/>
        <w:smallCaps w:val="0"/>
        <w:strike w:val="0"/>
        <w:dstrike w:val="0"/>
        <w:spacing w:val="0"/>
        <w:w w:val="100"/>
        <w:kern w:val="1"/>
        <w:position w:val="0"/>
        <w:sz w:val="24"/>
        <w:vertAlign w:val="baseline"/>
        <w:em w:val="none"/>
        <w14:textOutline w14:w="0" w14:cap="rnd" w14:cmpd="sng" w14:algn="ctr">
          <w14:noFill/>
          <w14:prstDash w14:val="solid"/>
          <w14:bevel/>
        </w14:textOutline>
        <w14:textFill>
          <w14:solidFill>
            <w14:srgbClr w14:val="000000"/>
          </w14:solidFill>
        </w14:textFill>
      </w:rPr>
    </w:lvl>
  </w:abstractNum>
  <w:abstractNum w:abstractNumId="17">
    <w:nsid w:val="050410A7"/>
    <w:multiLevelType w:val="hybridMultilevel"/>
    <w:tmpl w:val="F852F41E"/>
    <w:numStyleLink w:val="Stileimportato1"/>
  </w:abstractNum>
  <w:abstractNum w:abstractNumId="18">
    <w:nsid w:val="0521607E"/>
    <w:multiLevelType w:val="hybridMultilevel"/>
    <w:tmpl w:val="2BB2A7E8"/>
    <w:styleLink w:val="Stileimportato3"/>
    <w:lvl w:ilvl="0" w:tplc="FF88A5F6">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F6C3CE4">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094741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A484F62">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3A25DD4">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768040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E46D1DA">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E907232">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86A1A9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nsid w:val="09314750"/>
    <w:multiLevelType w:val="hybridMultilevel"/>
    <w:tmpl w:val="2E24742E"/>
    <w:numStyleLink w:val="Stileimportato2"/>
  </w:abstractNum>
  <w:abstractNum w:abstractNumId="20">
    <w:nsid w:val="095076A9"/>
    <w:multiLevelType w:val="hybridMultilevel"/>
    <w:tmpl w:val="EB141AF8"/>
    <w:styleLink w:val="Stileimportato8"/>
    <w:lvl w:ilvl="0" w:tplc="0AF24EE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73E90BE">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0089B7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53208A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9AE268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BC24D42">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3FC59A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5500EE4">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E8C1F3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nsid w:val="11CB5970"/>
    <w:multiLevelType w:val="hybridMultilevel"/>
    <w:tmpl w:val="E1C4B468"/>
    <w:numStyleLink w:val="Stileimportato12"/>
  </w:abstractNum>
  <w:abstractNum w:abstractNumId="22">
    <w:nsid w:val="1203218E"/>
    <w:multiLevelType w:val="hybridMultilevel"/>
    <w:tmpl w:val="015687D6"/>
    <w:styleLink w:val="Stileimportato9"/>
    <w:lvl w:ilvl="0" w:tplc="7F2E6CC2">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A84DE3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A32D7B4">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B78461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BC6231C">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976B27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D2E20DC">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870B8F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7E019B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nsid w:val="1BB06AF5"/>
    <w:multiLevelType w:val="hybridMultilevel"/>
    <w:tmpl w:val="956CC468"/>
    <w:numStyleLink w:val="Stileimportato10"/>
  </w:abstractNum>
  <w:abstractNum w:abstractNumId="24">
    <w:nsid w:val="1CB2129C"/>
    <w:multiLevelType w:val="hybridMultilevel"/>
    <w:tmpl w:val="8BB883EA"/>
    <w:numStyleLink w:val="Stileimportato14"/>
  </w:abstractNum>
  <w:abstractNum w:abstractNumId="25">
    <w:nsid w:val="1F302A98"/>
    <w:multiLevelType w:val="hybridMultilevel"/>
    <w:tmpl w:val="6BA65690"/>
    <w:styleLink w:val="Stileimportato11"/>
    <w:lvl w:ilvl="0" w:tplc="594AFD5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684324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0F4770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CD0753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62A1B20">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68439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94E9BA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064578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772DA2A">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6">
    <w:nsid w:val="248C3BD1"/>
    <w:multiLevelType w:val="hybridMultilevel"/>
    <w:tmpl w:val="F852F41E"/>
    <w:styleLink w:val="Stileimportato1"/>
    <w:lvl w:ilvl="0" w:tplc="DA78B63C">
      <w:start w:val="1"/>
      <w:numFmt w:val="bullet"/>
      <w:lvlText w:val="•"/>
      <w:lvlJc w:val="left"/>
      <w:pPr>
        <w:ind w:left="1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030F68C">
      <w:start w:val="1"/>
      <w:numFmt w:val="bullet"/>
      <w:lvlText w:val="•"/>
      <w:lvlJc w:val="left"/>
      <w:pPr>
        <w:ind w:left="7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22C5860">
      <w:start w:val="1"/>
      <w:numFmt w:val="bullet"/>
      <w:lvlText w:val="•"/>
      <w:lvlJc w:val="left"/>
      <w:pPr>
        <w:ind w:left="13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82C1936">
      <w:start w:val="1"/>
      <w:numFmt w:val="bullet"/>
      <w:lvlText w:val="•"/>
      <w:lvlJc w:val="left"/>
      <w:pPr>
        <w:ind w:left="19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8C4073A">
      <w:start w:val="1"/>
      <w:numFmt w:val="bullet"/>
      <w:lvlText w:val="•"/>
      <w:lvlJc w:val="left"/>
      <w:pPr>
        <w:ind w:left="25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20E9328">
      <w:start w:val="1"/>
      <w:numFmt w:val="bullet"/>
      <w:lvlText w:val="•"/>
      <w:lvlJc w:val="left"/>
      <w:pPr>
        <w:ind w:left="31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04C37A0">
      <w:start w:val="1"/>
      <w:numFmt w:val="bullet"/>
      <w:lvlText w:val="•"/>
      <w:lvlJc w:val="left"/>
      <w:pPr>
        <w:ind w:left="37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FC5D38">
      <w:start w:val="1"/>
      <w:numFmt w:val="bullet"/>
      <w:lvlText w:val="•"/>
      <w:lvlJc w:val="left"/>
      <w:pPr>
        <w:ind w:left="4374" w:hanging="174"/>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D9C3FFA">
      <w:start w:val="1"/>
      <w:numFmt w:val="bullet"/>
      <w:lvlText w:val="•"/>
      <w:lvlJc w:val="left"/>
      <w:pPr>
        <w:ind w:left="4956" w:hanging="156"/>
      </w:pPr>
      <w:rPr>
        <w:rFonts w:ascii="Verdana" w:eastAsia="Verdana" w:hAnsi="Verdana" w:cs="Verdana"/>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nsid w:val="26792B24"/>
    <w:multiLevelType w:val="hybridMultilevel"/>
    <w:tmpl w:val="6480F90A"/>
    <w:styleLink w:val="Stileimportato7"/>
    <w:lvl w:ilvl="0" w:tplc="AA8C6DF4">
      <w:start w:val="1"/>
      <w:numFmt w:val="bullet"/>
      <w:lvlText w:val="·"/>
      <w:lvlJc w:val="left"/>
      <w:pPr>
        <w:tabs>
          <w:tab w:val="num" w:pos="1416"/>
        </w:tabs>
        <w:ind w:left="14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AEE3FB4">
      <w:start w:val="1"/>
      <w:numFmt w:val="bullet"/>
      <w:lvlText w:val="o"/>
      <w:lvlJc w:val="left"/>
      <w:pPr>
        <w:tabs>
          <w:tab w:val="num" w:pos="2124"/>
        </w:tabs>
        <w:ind w:left="214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3D65D0A">
      <w:start w:val="1"/>
      <w:numFmt w:val="bullet"/>
      <w:lvlText w:val="▪"/>
      <w:lvlJc w:val="left"/>
      <w:pPr>
        <w:tabs>
          <w:tab w:val="num" w:pos="2832"/>
        </w:tabs>
        <w:ind w:left="285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7E8DD50">
      <w:start w:val="1"/>
      <w:numFmt w:val="bullet"/>
      <w:lvlText w:val="·"/>
      <w:lvlJc w:val="left"/>
      <w:pPr>
        <w:tabs>
          <w:tab w:val="num" w:pos="3540"/>
        </w:tabs>
        <w:ind w:left="356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DF26E54">
      <w:start w:val="1"/>
      <w:numFmt w:val="bullet"/>
      <w:lvlText w:val="o"/>
      <w:lvlJc w:val="left"/>
      <w:pPr>
        <w:tabs>
          <w:tab w:val="num" w:pos="4248"/>
        </w:tabs>
        <w:ind w:left="427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8940400">
      <w:start w:val="1"/>
      <w:numFmt w:val="bullet"/>
      <w:lvlText w:val="▪"/>
      <w:lvlJc w:val="left"/>
      <w:pPr>
        <w:tabs>
          <w:tab w:val="num" w:pos="4956"/>
        </w:tabs>
        <w:ind w:left="498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524DBA4">
      <w:start w:val="1"/>
      <w:numFmt w:val="bullet"/>
      <w:lvlText w:val="·"/>
      <w:lvlJc w:val="left"/>
      <w:pPr>
        <w:tabs>
          <w:tab w:val="num" w:pos="5664"/>
        </w:tabs>
        <w:ind w:left="568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8560B82">
      <w:start w:val="1"/>
      <w:numFmt w:val="bullet"/>
      <w:lvlText w:val="o"/>
      <w:lvlJc w:val="left"/>
      <w:pPr>
        <w:tabs>
          <w:tab w:val="num" w:pos="6372"/>
        </w:tabs>
        <w:ind w:left="639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1BA7292">
      <w:start w:val="1"/>
      <w:numFmt w:val="bullet"/>
      <w:lvlText w:val="▪"/>
      <w:lvlJc w:val="left"/>
      <w:pPr>
        <w:tabs>
          <w:tab w:val="num" w:pos="7080"/>
        </w:tabs>
        <w:ind w:left="710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nsid w:val="2D0A261A"/>
    <w:multiLevelType w:val="hybridMultilevel"/>
    <w:tmpl w:val="6BA65690"/>
    <w:numStyleLink w:val="Stileimportato11"/>
  </w:abstractNum>
  <w:abstractNum w:abstractNumId="29">
    <w:nsid w:val="350137AE"/>
    <w:multiLevelType w:val="hybridMultilevel"/>
    <w:tmpl w:val="6B122C64"/>
    <w:numStyleLink w:val="Stileimportato4"/>
  </w:abstractNum>
  <w:abstractNum w:abstractNumId="30">
    <w:nsid w:val="36B039D4"/>
    <w:multiLevelType w:val="hybridMultilevel"/>
    <w:tmpl w:val="5678ACE6"/>
    <w:styleLink w:val="Numerato"/>
    <w:lvl w:ilvl="0" w:tplc="73806F10">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50BE46">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0622990">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CA314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6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20A7D4">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36A32DE">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AB610B6">
      <w:start w:val="1"/>
      <w:numFmt w:val="decimal"/>
      <w:lvlText w:val="%7."/>
      <w:lvlJc w:val="left"/>
      <w:pPr>
        <w:tabs>
          <w:tab w:val="left" w:pos="720"/>
          <w:tab w:val="left" w:pos="1440"/>
          <w:tab w:val="left" w:pos="2160"/>
          <w:tab w:val="left" w:pos="2880"/>
          <w:tab w:val="left" w:pos="3600"/>
          <w:tab w:val="left" w:pos="4320"/>
          <w:tab w:val="left" w:pos="5760"/>
          <w:tab w:val="left" w:pos="6480"/>
          <w:tab w:val="left" w:pos="7200"/>
          <w:tab w:val="left" w:pos="7920"/>
          <w:tab w:val="left" w:pos="8640"/>
          <w:tab w:val="left" w:pos="9360"/>
        </w:tabs>
        <w:ind w:left="50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8A0C8A6">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B467F58">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646" w:hanging="24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nsid w:val="3994274E"/>
    <w:multiLevelType w:val="hybridMultilevel"/>
    <w:tmpl w:val="015687D6"/>
    <w:numStyleLink w:val="Stileimportato9"/>
  </w:abstractNum>
  <w:abstractNum w:abstractNumId="32">
    <w:nsid w:val="3A825A6A"/>
    <w:multiLevelType w:val="hybridMultilevel"/>
    <w:tmpl w:val="F852F41E"/>
    <w:numStyleLink w:val="Stileimportato1"/>
  </w:abstractNum>
  <w:abstractNum w:abstractNumId="33">
    <w:nsid w:val="3E521C35"/>
    <w:multiLevelType w:val="hybridMultilevel"/>
    <w:tmpl w:val="FA2290B8"/>
    <w:numStyleLink w:val="Stileimportato13"/>
  </w:abstractNum>
  <w:abstractNum w:abstractNumId="34">
    <w:nsid w:val="41BD2437"/>
    <w:multiLevelType w:val="hybridMultilevel"/>
    <w:tmpl w:val="508EE63E"/>
    <w:numStyleLink w:val="Puntielenco"/>
  </w:abstractNum>
  <w:abstractNum w:abstractNumId="35">
    <w:nsid w:val="43B70A81"/>
    <w:multiLevelType w:val="hybridMultilevel"/>
    <w:tmpl w:val="587E7198"/>
    <w:styleLink w:val="Puntielenco0"/>
    <w:lvl w:ilvl="0" w:tplc="5582F5D2">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70" w:hanging="55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A476D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7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76DF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9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7C2C3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1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6290E6">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53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34074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5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E8D01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7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5E255E2">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9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42B8A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418" w:hanging="43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nsid w:val="4419298B"/>
    <w:multiLevelType w:val="hybridMultilevel"/>
    <w:tmpl w:val="E1C4B468"/>
    <w:styleLink w:val="Stileimportato12"/>
    <w:lvl w:ilvl="0" w:tplc="75C44D6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2DCFD4A">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70CF3C0">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060CBA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944079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64CA91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44163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9D8FA6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1893B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nsid w:val="453011F9"/>
    <w:multiLevelType w:val="hybridMultilevel"/>
    <w:tmpl w:val="B76C40C6"/>
    <w:numStyleLink w:val="Stileimportato15"/>
  </w:abstractNum>
  <w:abstractNum w:abstractNumId="38">
    <w:nsid w:val="475B2824"/>
    <w:multiLevelType w:val="hybridMultilevel"/>
    <w:tmpl w:val="508EE63E"/>
    <w:styleLink w:val="Puntielenco"/>
    <w:lvl w:ilvl="0" w:tplc="7C44DB7A">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4" w:hanging="18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4E4EF38">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50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98EAB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5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86365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7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38EE7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C6478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1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5ABF9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93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46B84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5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20724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78" w:hanging="398"/>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nsid w:val="4878647D"/>
    <w:multiLevelType w:val="hybridMultilevel"/>
    <w:tmpl w:val="A6EAF138"/>
    <w:styleLink w:val="Conlettere"/>
    <w:lvl w:ilvl="0" w:tplc="8508EBB2">
      <w:start w:val="1"/>
      <w:numFmt w:val="upperLetter"/>
      <w:lvlText w:val="%1)"/>
      <w:lvlJc w:val="left"/>
      <w:pPr>
        <w:ind w:left="3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87A988E">
      <w:start w:val="1"/>
      <w:numFmt w:val="upperLetter"/>
      <w:lvlText w:val="%2)"/>
      <w:lvlJc w:val="left"/>
      <w:pPr>
        <w:ind w:left="7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8DCDA32">
      <w:start w:val="1"/>
      <w:numFmt w:val="upperLetter"/>
      <w:lvlText w:val="%3)"/>
      <w:lvlJc w:val="left"/>
      <w:pPr>
        <w:ind w:left="11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070F38A">
      <w:start w:val="1"/>
      <w:numFmt w:val="upperLetter"/>
      <w:lvlText w:val="%4)"/>
      <w:lvlJc w:val="left"/>
      <w:pPr>
        <w:ind w:left="14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D6477BA">
      <w:start w:val="1"/>
      <w:numFmt w:val="upperLetter"/>
      <w:lvlText w:val="%5)"/>
      <w:lvlJc w:val="left"/>
      <w:pPr>
        <w:ind w:left="183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800AAC2">
      <w:start w:val="1"/>
      <w:numFmt w:val="upperLetter"/>
      <w:lvlText w:val="%6)"/>
      <w:lvlJc w:val="left"/>
      <w:pPr>
        <w:ind w:left="219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6B0B196">
      <w:start w:val="1"/>
      <w:numFmt w:val="upperLetter"/>
      <w:lvlText w:val="%7)"/>
      <w:lvlJc w:val="left"/>
      <w:pPr>
        <w:ind w:left="255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6123854">
      <w:start w:val="1"/>
      <w:numFmt w:val="upperLetter"/>
      <w:lvlText w:val="%8)"/>
      <w:lvlJc w:val="left"/>
      <w:pPr>
        <w:ind w:left="291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E09FF8">
      <w:start w:val="1"/>
      <w:numFmt w:val="upperLetter"/>
      <w:lvlText w:val="%9)"/>
      <w:lvlJc w:val="left"/>
      <w:pPr>
        <w:ind w:left="3273" w:hanging="393"/>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nsid w:val="4A6B3F2E"/>
    <w:multiLevelType w:val="hybridMultilevel"/>
    <w:tmpl w:val="FA483E8E"/>
    <w:styleLink w:val="Stileimportato6"/>
    <w:lvl w:ilvl="0" w:tplc="1930B69E">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4062BBC">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AB2DEAC">
      <w:start w:val="1"/>
      <w:numFmt w:val="lowerRoman"/>
      <w:lvlText w:val="%3."/>
      <w:lvlJc w:val="left"/>
      <w:pPr>
        <w:tabs>
          <w:tab w:val="num" w:pos="2124"/>
        </w:tabs>
        <w:ind w:left="213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8386236">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376E478">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F804FA2">
      <w:start w:val="1"/>
      <w:numFmt w:val="lowerRoman"/>
      <w:lvlText w:val="%6."/>
      <w:lvlJc w:val="left"/>
      <w:pPr>
        <w:tabs>
          <w:tab w:val="num" w:pos="4248"/>
        </w:tabs>
        <w:ind w:left="4260" w:hanging="240"/>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C9AEFF2">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6462946">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646336A">
      <w:start w:val="1"/>
      <w:numFmt w:val="lowerRoman"/>
      <w:lvlText w:val="%9."/>
      <w:lvlJc w:val="left"/>
      <w:pPr>
        <w:tabs>
          <w:tab w:val="num" w:pos="6372"/>
        </w:tabs>
        <w:ind w:left="6384" w:hanging="204"/>
      </w:pPr>
      <w:rPr>
        <w:rFonts w:hAnsi="Arial Unicode MS"/>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1">
    <w:nsid w:val="4B8F77DE"/>
    <w:multiLevelType w:val="hybridMultilevel"/>
    <w:tmpl w:val="C7FCC87E"/>
    <w:styleLink w:val="Puntoelenco1"/>
    <w:lvl w:ilvl="0" w:tplc="19C605E2">
      <w:start w:val="1"/>
      <w:numFmt w:val="bullet"/>
      <w:lvlText w:val="·"/>
      <w:lvlJc w:val="left"/>
      <w:pPr>
        <w:ind w:left="720" w:hanging="500"/>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06DDC0">
      <w:start w:val="1"/>
      <w:numFmt w:val="bullet"/>
      <w:lvlText w:val="·"/>
      <w:lvlJc w:val="left"/>
      <w:pPr>
        <w:ind w:left="83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20888">
      <w:start w:val="1"/>
      <w:numFmt w:val="bullet"/>
      <w:lvlText w:val="·"/>
      <w:lvlJc w:val="left"/>
      <w:pPr>
        <w:ind w:left="105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96AC96">
      <w:start w:val="1"/>
      <w:numFmt w:val="bullet"/>
      <w:lvlText w:val="·"/>
      <w:lvlJc w:val="left"/>
      <w:pPr>
        <w:ind w:left="127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F02A72">
      <w:start w:val="1"/>
      <w:numFmt w:val="bullet"/>
      <w:lvlText w:val="·"/>
      <w:lvlJc w:val="left"/>
      <w:pPr>
        <w:ind w:left="149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30E530">
      <w:start w:val="1"/>
      <w:numFmt w:val="bullet"/>
      <w:lvlText w:val="·"/>
      <w:lvlJc w:val="left"/>
      <w:pPr>
        <w:ind w:left="171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AA5F0">
      <w:start w:val="1"/>
      <w:numFmt w:val="bullet"/>
      <w:lvlText w:val="·"/>
      <w:lvlJc w:val="left"/>
      <w:pPr>
        <w:ind w:left="193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C4830A">
      <w:start w:val="1"/>
      <w:numFmt w:val="bullet"/>
      <w:lvlText w:val="·"/>
      <w:lvlJc w:val="left"/>
      <w:pPr>
        <w:ind w:left="215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C09558">
      <w:start w:val="1"/>
      <w:numFmt w:val="bullet"/>
      <w:lvlText w:val="·"/>
      <w:lvlJc w:val="left"/>
      <w:pPr>
        <w:ind w:left="2378" w:hanging="398"/>
      </w:pPr>
      <w:rPr>
        <w:rFonts w:ascii="Symbol" w:eastAsia="Symbol" w:hAnsi="Symbol" w:cs="Symbol"/>
        <w:b w:val="0"/>
        <w:bCs w:val="0"/>
        <w:i w:val="0"/>
        <w:iCs w:val="0"/>
        <w:caps w:val="0"/>
        <w:smallCaps w:val="0"/>
        <w:strike w:val="0"/>
        <w:dstrike w:val="0"/>
        <w:color w:val="000000"/>
        <w:spacing w:val="0"/>
        <w:w w:val="100"/>
        <w:kern w:val="0"/>
        <w:position w:val="-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nsid w:val="4E487576"/>
    <w:multiLevelType w:val="hybridMultilevel"/>
    <w:tmpl w:val="FA2290B8"/>
    <w:styleLink w:val="Stileimportato13"/>
    <w:lvl w:ilvl="0" w:tplc="533A6E0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E561A3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344B07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2D8D49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2DABB1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F0AFDF0">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C60FFDE">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30CB6D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11A888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3">
    <w:nsid w:val="510E47F1"/>
    <w:multiLevelType w:val="hybridMultilevel"/>
    <w:tmpl w:val="FA483E8E"/>
    <w:numStyleLink w:val="Stileimportato6"/>
  </w:abstractNum>
  <w:abstractNum w:abstractNumId="44">
    <w:nsid w:val="510E5DEA"/>
    <w:multiLevelType w:val="hybridMultilevel"/>
    <w:tmpl w:val="F852F41E"/>
    <w:numStyleLink w:val="Stileimportato1"/>
  </w:abstractNum>
  <w:abstractNum w:abstractNumId="45">
    <w:nsid w:val="562B66BE"/>
    <w:multiLevelType w:val="hybridMultilevel"/>
    <w:tmpl w:val="85C676DC"/>
    <w:styleLink w:val="Stileimportato5"/>
    <w:lvl w:ilvl="0" w:tplc="6082E750">
      <w:start w:val="1"/>
      <w:numFmt w:val="bullet"/>
      <w:lvlText w:val="✓"/>
      <w:lvlJc w:val="left"/>
      <w:pPr>
        <w:tabs>
          <w:tab w:val="num" w:pos="708"/>
        </w:tabs>
        <w:ind w:left="720" w:hanging="29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2A77D2">
      <w:start w:val="1"/>
      <w:numFmt w:val="bullet"/>
      <w:lvlText w:val="o"/>
      <w:lvlJc w:val="left"/>
      <w:pPr>
        <w:tabs>
          <w:tab w:val="num" w:pos="1416"/>
        </w:tabs>
        <w:ind w:left="1428" w:hanging="282"/>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06BD38">
      <w:start w:val="1"/>
      <w:numFmt w:val="bullet"/>
      <w:lvlText w:val="▪"/>
      <w:lvlJc w:val="left"/>
      <w:pPr>
        <w:tabs>
          <w:tab w:val="num" w:pos="2124"/>
        </w:tabs>
        <w:ind w:left="2136" w:hanging="27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0A126E">
      <w:start w:val="1"/>
      <w:numFmt w:val="bullet"/>
      <w:lvlText w:val="•"/>
      <w:lvlJc w:val="left"/>
      <w:pPr>
        <w:tabs>
          <w:tab w:val="num" w:pos="2832"/>
        </w:tabs>
        <w:ind w:left="2844"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E88348">
      <w:start w:val="1"/>
      <w:numFmt w:val="bullet"/>
      <w:lvlText w:val="o"/>
      <w:lvlJc w:val="left"/>
      <w:pPr>
        <w:tabs>
          <w:tab w:val="num" w:pos="3540"/>
        </w:tabs>
        <w:ind w:left="3552" w:hanging="246"/>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484A28">
      <w:start w:val="1"/>
      <w:numFmt w:val="bullet"/>
      <w:lvlText w:val="▪"/>
      <w:lvlJc w:val="left"/>
      <w:pPr>
        <w:tabs>
          <w:tab w:val="num" w:pos="4248"/>
        </w:tabs>
        <w:ind w:left="426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CD570">
      <w:start w:val="1"/>
      <w:numFmt w:val="bullet"/>
      <w:lvlText w:val="•"/>
      <w:lvlJc w:val="left"/>
      <w:pPr>
        <w:tabs>
          <w:tab w:val="num" w:pos="4956"/>
        </w:tabs>
        <w:ind w:left="4968"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BACABF0">
      <w:start w:val="1"/>
      <w:numFmt w:val="bullet"/>
      <w:suff w:val="nothing"/>
      <w:lvlText w:val="o"/>
      <w:lvlJc w:val="left"/>
      <w:pPr>
        <w:ind w:left="5676" w:hanging="210"/>
      </w:pPr>
      <w:rPr>
        <w:rFonts w:ascii="Wingdings" w:eastAsia="Wingdings" w:hAnsi="Wingdings" w:cs="Wingding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F62B82">
      <w:start w:val="1"/>
      <w:numFmt w:val="bullet"/>
      <w:lvlText w:val="▪"/>
      <w:lvlJc w:val="left"/>
      <w:pPr>
        <w:tabs>
          <w:tab w:val="num" w:pos="6372"/>
        </w:tabs>
        <w:ind w:left="6384"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nsid w:val="62786264"/>
    <w:multiLevelType w:val="hybridMultilevel"/>
    <w:tmpl w:val="EB141AF8"/>
    <w:numStyleLink w:val="Stileimportato8"/>
  </w:abstractNum>
  <w:abstractNum w:abstractNumId="47">
    <w:nsid w:val="636C60CE"/>
    <w:multiLevelType w:val="hybridMultilevel"/>
    <w:tmpl w:val="2BB2A7E8"/>
    <w:numStyleLink w:val="Stileimportato3"/>
  </w:abstractNum>
  <w:abstractNum w:abstractNumId="48">
    <w:nsid w:val="705074B0"/>
    <w:multiLevelType w:val="hybridMultilevel"/>
    <w:tmpl w:val="8BB883EA"/>
    <w:styleLink w:val="Stileimportato14"/>
    <w:lvl w:ilvl="0" w:tplc="0ECC2D0A">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6A62068">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2C4F56">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9ECD26">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0E0AC46">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1DC1B3E">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C3CB4C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704FB1C">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E02D86E">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9">
    <w:nsid w:val="710470AD"/>
    <w:multiLevelType w:val="hybridMultilevel"/>
    <w:tmpl w:val="B76C40C6"/>
    <w:styleLink w:val="Stileimportato15"/>
    <w:lvl w:ilvl="0" w:tplc="702CD7BE">
      <w:start w:val="1"/>
      <w:numFmt w:val="bullet"/>
      <w:lvlText w:val="·"/>
      <w:lvlJc w:val="left"/>
      <w:pPr>
        <w:ind w:left="108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56C7C92">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4AAF52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3F2D352">
      <w:start w:val="1"/>
      <w:numFmt w:val="bullet"/>
      <w:lvlText w:val="·"/>
      <w:lvlJc w:val="left"/>
      <w:pPr>
        <w:ind w:left="324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FC4186C">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912DB5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A5A946A">
      <w:start w:val="1"/>
      <w:numFmt w:val="bullet"/>
      <w:lvlText w:val="·"/>
      <w:lvlJc w:val="left"/>
      <w:pPr>
        <w:ind w:left="540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1D81CF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F62DD22">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0">
    <w:nsid w:val="71B5750C"/>
    <w:multiLevelType w:val="hybridMultilevel"/>
    <w:tmpl w:val="5A04ABAC"/>
    <w:styleLink w:val="Numerato0"/>
    <w:lvl w:ilvl="0" w:tplc="8BBC1AE0">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50" w:hanging="530"/>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781B78">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80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069008">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2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F80DE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4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4BED6">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46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FC8326">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68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8A5EFE">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90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BD6A37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2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27044">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345" w:hanging="365"/>
      </w:pPr>
      <w:rPr>
        <w:rFonts w:ascii="Helvetica" w:eastAsia="Helvetica" w:hAnsi="Helvetica" w:cs="Helvetica"/>
        <w:b/>
        <w:bCs/>
        <w:i w:val="0"/>
        <w:iCs w:val="0"/>
        <w:caps w:val="0"/>
        <w:smallCaps w:val="0"/>
        <w:strike w:val="0"/>
        <w:dstrike w:val="0"/>
        <w:color w:val="353535"/>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nsid w:val="76AD2E3E"/>
    <w:multiLevelType w:val="hybridMultilevel"/>
    <w:tmpl w:val="956CC468"/>
    <w:styleLink w:val="Stileimportato10"/>
    <w:lvl w:ilvl="0" w:tplc="4378D064">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EF249E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EEE52FC">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7F4EC64">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566D96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24265D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19CA0C0">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802AA18">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B2AB5A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2">
    <w:nsid w:val="799C1727"/>
    <w:multiLevelType w:val="hybridMultilevel"/>
    <w:tmpl w:val="6480F90A"/>
    <w:numStyleLink w:val="Stileimportato7"/>
  </w:abstractNum>
  <w:abstractNum w:abstractNumId="53">
    <w:nsid w:val="7A5D213F"/>
    <w:multiLevelType w:val="hybridMultilevel"/>
    <w:tmpl w:val="6B122C64"/>
    <w:styleLink w:val="Stileimportato4"/>
    <w:lvl w:ilvl="0" w:tplc="4DB80308">
      <w:start w:val="1"/>
      <w:numFmt w:val="bullet"/>
      <w:lvlText w:val="✓"/>
      <w:lvlJc w:val="left"/>
      <w:pPr>
        <w:ind w:left="1113" w:hanging="393"/>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2E06D5C">
      <w:start w:val="1"/>
      <w:numFmt w:val="bullet"/>
      <w:lvlText w:val="o"/>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4E6F830">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1EECC9A">
      <w:start w:val="1"/>
      <w:numFmt w:val="bullet"/>
      <w:lvlText w:val="•"/>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F0E4124">
      <w:start w:val="1"/>
      <w:numFmt w:val="bullet"/>
      <w:lvlText w:val="o"/>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26A0272">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F4E7332">
      <w:start w:val="1"/>
      <w:numFmt w:val="bullet"/>
      <w:lvlText w:val="•"/>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9F638A4">
      <w:start w:val="1"/>
      <w:numFmt w:val="bullet"/>
      <w:lvlText w:val="o"/>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B04BBD8">
      <w:start w:val="1"/>
      <w:numFmt w:val="bullet"/>
      <w:lvlText w:val="▪"/>
      <w:lvlJc w:val="left"/>
      <w:pPr>
        <w:ind w:left="6840" w:hanging="360"/>
      </w:pPr>
      <w:rPr>
        <w:rFonts w:ascii="Courier New" w:eastAsia="Courier New" w:hAnsi="Courier New" w:cs="Courier New"/>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4">
    <w:nsid w:val="7A764C0B"/>
    <w:multiLevelType w:val="hybridMultilevel"/>
    <w:tmpl w:val="85C676DC"/>
    <w:numStyleLink w:val="Stileimportato5"/>
  </w:abstractNum>
  <w:abstractNum w:abstractNumId="55">
    <w:nsid w:val="7D32461D"/>
    <w:multiLevelType w:val="hybridMultilevel"/>
    <w:tmpl w:val="2E24742E"/>
    <w:styleLink w:val="Stileimportato2"/>
    <w:lvl w:ilvl="0" w:tplc="64FC943A">
      <w:start w:val="1"/>
      <w:numFmt w:val="bullet"/>
      <w:lvlText w:val="-"/>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3001F02">
      <w:start w:val="1"/>
      <w:numFmt w:val="bullet"/>
      <w:lvlText w:val="o"/>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98652D4">
      <w:start w:val="1"/>
      <w:numFmt w:val="bullet"/>
      <w:lvlText w:val="▪"/>
      <w:lvlJc w:val="left"/>
      <w:pPr>
        <w:tabs>
          <w:tab w:val="num" w:pos="2124"/>
        </w:tabs>
        <w:ind w:left="2136" w:hanging="33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6829132">
      <w:start w:val="1"/>
      <w:numFmt w:val="bullet"/>
      <w:lvlText w:val="•"/>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A10C7D4">
      <w:start w:val="1"/>
      <w:numFmt w:val="bullet"/>
      <w:lvlText w:val="o"/>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B9C5772">
      <w:start w:val="1"/>
      <w:numFmt w:val="bullet"/>
      <w:lvlText w:val="▪"/>
      <w:lvlJc w:val="left"/>
      <w:pPr>
        <w:tabs>
          <w:tab w:val="num" w:pos="4248"/>
        </w:tabs>
        <w:ind w:left="4260" w:hanging="30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8EEC96E">
      <w:start w:val="1"/>
      <w:numFmt w:val="bullet"/>
      <w:lvlText w:val="•"/>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6DA936E">
      <w:start w:val="1"/>
      <w:numFmt w:val="bullet"/>
      <w:lvlText w:val="o"/>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6C8A32E">
      <w:start w:val="1"/>
      <w:numFmt w:val="bullet"/>
      <w:lvlText w:val="▪"/>
      <w:lvlJc w:val="left"/>
      <w:pPr>
        <w:tabs>
          <w:tab w:val="num" w:pos="6372"/>
        </w:tabs>
        <w:ind w:left="6384" w:hanging="26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39"/>
  </w:num>
  <w:num w:numId="2">
    <w:abstractNumId w:val="26"/>
  </w:num>
  <w:num w:numId="3">
    <w:abstractNumId w:val="30"/>
  </w:num>
  <w:num w:numId="4">
    <w:abstractNumId w:val="35"/>
  </w:num>
  <w:num w:numId="5">
    <w:abstractNumId w:val="38"/>
  </w:num>
  <w:num w:numId="6">
    <w:abstractNumId w:val="41"/>
  </w:num>
  <w:num w:numId="7">
    <w:abstractNumId w:val="50"/>
  </w:num>
  <w:num w:numId="8">
    <w:abstractNumId w:val="19"/>
    <w:lvlOverride w:ilvl="0"/>
    <w:lvlOverride w:ilvl="1"/>
    <w:lvlOverride w:ilvl="2"/>
    <w:lvlOverride w:ilvl="3"/>
    <w:lvlOverride w:ilvl="4"/>
    <w:lvlOverride w:ilvl="5"/>
    <w:lvlOverride w:ilvl="6"/>
    <w:lvlOverride w:ilvl="7"/>
    <w:lvlOverride w:ilvl="8"/>
  </w:num>
  <w:num w:numId="9">
    <w:abstractNumId w:val="47"/>
    <w:lvlOverride w:ilvl="0"/>
    <w:lvlOverride w:ilvl="1"/>
    <w:lvlOverride w:ilvl="2"/>
    <w:lvlOverride w:ilvl="3"/>
    <w:lvlOverride w:ilvl="4"/>
    <w:lvlOverride w:ilvl="5"/>
    <w:lvlOverride w:ilvl="6"/>
    <w:lvlOverride w:ilvl="7"/>
    <w:lvlOverride w:ilvl="8"/>
  </w:num>
  <w:num w:numId="10">
    <w:abstractNumId w:val="29"/>
    <w:lvlOverride w:ilvl="0"/>
    <w:lvlOverride w:ilvl="1"/>
    <w:lvlOverride w:ilvl="2"/>
    <w:lvlOverride w:ilvl="3"/>
    <w:lvlOverride w:ilvl="4"/>
    <w:lvlOverride w:ilvl="5"/>
    <w:lvlOverride w:ilvl="6"/>
    <w:lvlOverride w:ilvl="7"/>
    <w:lvlOverride w:ilvl="8"/>
  </w:num>
  <w:num w:numId="11">
    <w:abstractNumId w:val="29"/>
    <w:lvlOverride w:ilvl="0">
      <w:lvl w:ilvl="0" w:tplc="2B7CADB8">
        <w:start w:val="1"/>
        <w:numFmt w:val="bullet"/>
        <w:lvlText w:val="✓"/>
        <w:lvlJc w:val="left"/>
        <w:pPr>
          <w:ind w:left="709"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D924CF20">
        <w:start w:val="1"/>
        <w:numFmt w:val="bullet"/>
        <w:lvlText w:val="o"/>
        <w:lvlJc w:val="left"/>
        <w:pPr>
          <w:ind w:left="1417" w:hanging="271"/>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7D3A86B8">
        <w:start w:val="1"/>
        <w:numFmt w:val="bullet"/>
        <w:lvlText w:val="▪"/>
        <w:lvlJc w:val="left"/>
        <w:pPr>
          <w:ind w:left="2125" w:hanging="259"/>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E2487450">
        <w:start w:val="1"/>
        <w:numFmt w:val="bullet"/>
        <w:lvlText w:val="•"/>
        <w:lvlJc w:val="left"/>
        <w:pPr>
          <w:ind w:left="2833" w:hanging="24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AE6A866E">
        <w:start w:val="1"/>
        <w:numFmt w:val="bullet"/>
        <w:lvlText w:val="o"/>
        <w:lvlJc w:val="left"/>
        <w:pPr>
          <w:ind w:left="3541" w:hanging="235"/>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A8484B82">
        <w:start w:val="1"/>
        <w:numFmt w:val="bullet"/>
        <w:lvlText w:val="▪"/>
        <w:lvlJc w:val="left"/>
        <w:pPr>
          <w:ind w:left="4249" w:hanging="22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502ADB54">
        <w:start w:val="1"/>
        <w:numFmt w:val="bullet"/>
        <w:lvlText w:val="•"/>
        <w:lvlJc w:val="left"/>
        <w:pPr>
          <w:ind w:left="4957" w:hanging="211"/>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B4EEB804">
        <w:start w:val="1"/>
        <w:numFmt w:val="bullet"/>
        <w:suff w:val="nothing"/>
        <w:lvlText w:val="o"/>
        <w:lvlJc w:val="left"/>
        <w:pPr>
          <w:ind w:left="5665" w:hanging="199"/>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02A82154">
        <w:start w:val="1"/>
        <w:numFmt w:val="bullet"/>
        <w:lvlText w:val="▪"/>
        <w:lvlJc w:val="left"/>
        <w:pPr>
          <w:ind w:left="6373" w:hanging="187"/>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12">
    <w:abstractNumId w:val="54"/>
    <w:lvlOverride w:ilvl="0"/>
    <w:lvlOverride w:ilvl="1"/>
    <w:lvlOverride w:ilvl="2"/>
    <w:lvlOverride w:ilvl="3"/>
    <w:lvlOverride w:ilvl="4"/>
    <w:lvlOverride w:ilvl="5"/>
    <w:lvlOverride w:ilvl="6"/>
    <w:lvlOverride w:ilvl="7"/>
    <w:lvlOverride w:ilvl="8"/>
  </w:num>
  <w:num w:numId="13">
    <w:abstractNumId w:val="54"/>
    <w:lvlOverride w:ilvl="0">
      <w:lvl w:ilvl="0" w:tplc="F90A7AFC">
        <w:start w:val="1"/>
        <w:numFmt w:val="bullet"/>
        <w:lvlText w:val="✓"/>
        <w:lvlJc w:val="left"/>
        <w:pPr>
          <w:ind w:left="709" w:hanging="283"/>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99F25FCE">
        <w:start w:val="1"/>
        <w:numFmt w:val="bullet"/>
        <w:lvlText w:val="o"/>
        <w:lvlJc w:val="left"/>
        <w:pPr>
          <w:ind w:left="1417" w:hanging="271"/>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01103A8A">
        <w:start w:val="1"/>
        <w:numFmt w:val="bullet"/>
        <w:lvlText w:val="▪"/>
        <w:lvlJc w:val="left"/>
        <w:pPr>
          <w:ind w:left="2125" w:hanging="259"/>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46E186C">
        <w:start w:val="1"/>
        <w:numFmt w:val="bullet"/>
        <w:lvlText w:val="•"/>
        <w:lvlJc w:val="left"/>
        <w:pPr>
          <w:ind w:left="2833" w:hanging="247"/>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635E939C">
        <w:start w:val="1"/>
        <w:numFmt w:val="bullet"/>
        <w:lvlText w:val="o"/>
        <w:lvlJc w:val="left"/>
        <w:pPr>
          <w:ind w:left="3541" w:hanging="235"/>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3ACE6758">
        <w:start w:val="1"/>
        <w:numFmt w:val="bullet"/>
        <w:lvlText w:val="▪"/>
        <w:lvlJc w:val="left"/>
        <w:pPr>
          <w:ind w:left="4249" w:hanging="223"/>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AB4D814">
        <w:start w:val="1"/>
        <w:numFmt w:val="bullet"/>
        <w:lvlText w:val="•"/>
        <w:lvlJc w:val="left"/>
        <w:pPr>
          <w:ind w:left="4957" w:hanging="211"/>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73C8500">
        <w:start w:val="1"/>
        <w:numFmt w:val="bullet"/>
        <w:suff w:val="nothing"/>
        <w:lvlText w:val="o"/>
        <w:lvlJc w:val="left"/>
        <w:pPr>
          <w:ind w:left="5665" w:hanging="199"/>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C3762084">
        <w:start w:val="1"/>
        <w:numFmt w:val="bullet"/>
        <w:lvlText w:val="▪"/>
        <w:lvlJc w:val="left"/>
        <w:pPr>
          <w:ind w:left="6373" w:hanging="187"/>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4">
    <w:abstractNumId w:val="54"/>
    <w:lvlOverride w:ilvl="0">
      <w:lvl w:ilvl="0" w:tplc="F90A7AFC">
        <w:start w:val="1"/>
        <w:numFmt w:val="bullet"/>
        <w:lvlText w:val="✓"/>
        <w:lvlJc w:val="left"/>
        <w:pPr>
          <w:ind w:left="709" w:hanging="425"/>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99F25FCE">
        <w:start w:val="1"/>
        <w:numFmt w:val="bullet"/>
        <w:lvlText w:val="o"/>
        <w:lvlJc w:val="left"/>
        <w:pPr>
          <w:ind w:left="1417" w:hanging="413"/>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01103A8A">
        <w:start w:val="1"/>
        <w:numFmt w:val="bullet"/>
        <w:lvlText w:val="▪"/>
        <w:lvlJc w:val="left"/>
        <w:pPr>
          <w:ind w:left="2125" w:hanging="401"/>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46E186C">
        <w:start w:val="1"/>
        <w:numFmt w:val="bullet"/>
        <w:lvlText w:val="•"/>
        <w:lvlJc w:val="left"/>
        <w:pPr>
          <w:ind w:left="2833" w:hanging="389"/>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635E939C">
        <w:start w:val="1"/>
        <w:numFmt w:val="bullet"/>
        <w:lvlText w:val="o"/>
        <w:lvlJc w:val="left"/>
        <w:pPr>
          <w:ind w:left="3541" w:hanging="377"/>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3ACE6758">
        <w:start w:val="1"/>
        <w:numFmt w:val="bullet"/>
        <w:lvlText w:val="▪"/>
        <w:lvlJc w:val="left"/>
        <w:pPr>
          <w:ind w:left="4249" w:hanging="365"/>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AB4D814">
        <w:start w:val="1"/>
        <w:numFmt w:val="bullet"/>
        <w:lvlText w:val="•"/>
        <w:lvlJc w:val="left"/>
        <w:pPr>
          <w:ind w:left="4957" w:hanging="353"/>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73C8500">
        <w:start w:val="1"/>
        <w:numFmt w:val="bullet"/>
        <w:lvlText w:val="o"/>
        <w:lvlJc w:val="left"/>
        <w:pPr>
          <w:ind w:left="5665" w:hanging="341"/>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C3762084">
        <w:start w:val="1"/>
        <w:numFmt w:val="bullet"/>
        <w:lvlText w:val="▪"/>
        <w:lvlJc w:val="left"/>
        <w:pPr>
          <w:ind w:left="6373" w:hanging="329"/>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5">
    <w:abstractNumId w:val="54"/>
    <w:lvlOverride w:ilvl="0">
      <w:lvl w:ilvl="0" w:tplc="F90A7AFC">
        <w:start w:val="1"/>
        <w:numFmt w:val="bullet"/>
        <w:lvlText w:val="✓"/>
        <w:lvlJc w:val="left"/>
        <w:pPr>
          <w:tabs>
            <w:tab w:val="num" w:pos="708"/>
          </w:tabs>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99F25FCE">
        <w:start w:val="1"/>
        <w:numFmt w:val="bullet"/>
        <w:lvlText w:val="o"/>
        <w:lvlJc w:val="left"/>
        <w:pPr>
          <w:tabs>
            <w:tab w:val="num" w:pos="1416"/>
          </w:tabs>
          <w:ind w:left="1428" w:hanging="348"/>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01103A8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46E186C">
        <w:start w:val="1"/>
        <w:numFmt w:val="bullet"/>
        <w:lvlText w:val="•"/>
        <w:lvlJc w:val="left"/>
        <w:pPr>
          <w:tabs>
            <w:tab w:val="num" w:pos="2832"/>
          </w:tabs>
          <w:ind w:left="284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635E939C">
        <w:start w:val="1"/>
        <w:numFmt w:val="bullet"/>
        <w:lvlText w:val="o"/>
        <w:lvlJc w:val="left"/>
        <w:pPr>
          <w:tabs>
            <w:tab w:val="num" w:pos="3540"/>
          </w:tabs>
          <w:ind w:left="3552" w:hanging="312"/>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3ACE6758">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0AB4D814">
        <w:start w:val="1"/>
        <w:numFmt w:val="bullet"/>
        <w:lvlText w:val="•"/>
        <w:lvlJc w:val="left"/>
        <w:pPr>
          <w:tabs>
            <w:tab w:val="num" w:pos="4956"/>
          </w:tabs>
          <w:ind w:left="4968" w:hanging="288"/>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373C8500">
        <w:start w:val="1"/>
        <w:numFmt w:val="bullet"/>
        <w:lvlText w:val="o"/>
        <w:lvlJc w:val="left"/>
        <w:pPr>
          <w:tabs>
            <w:tab w:val="num" w:pos="5664"/>
          </w:tabs>
          <w:ind w:left="5676" w:hanging="276"/>
        </w:pPr>
        <w:rPr>
          <w:rFonts w:ascii="Wingdings" w:eastAsia="Wingdings" w:hAnsi="Wingdings" w:cs="Wingding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C3762084">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lvlOverride w:ilvl="0"/>
    <w:lvlOverride w:ilvl="1"/>
    <w:lvlOverride w:ilvl="2"/>
    <w:lvlOverride w:ilvl="3"/>
    <w:lvlOverride w:ilvl="4"/>
    <w:lvlOverride w:ilvl="5"/>
    <w:lvlOverride w:ilvl="6"/>
    <w:lvlOverride w:ilvl="7"/>
    <w:lvlOverride w:ilvl="8"/>
  </w:num>
  <w:num w:numId="18">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lvlOverride w:ilvl="1"/>
    <w:lvlOverride w:ilvl="2"/>
    <w:lvlOverride w:ilvl="3"/>
    <w:lvlOverride w:ilvl="4"/>
    <w:lvlOverride w:ilvl="5"/>
    <w:lvlOverride w:ilvl="6"/>
    <w:lvlOverride w:ilvl="7"/>
    <w:lvlOverride w:ilvl="8"/>
  </w:num>
  <w:num w:numId="21">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lvlOverride w:ilvl="1"/>
    <w:lvlOverride w:ilvl="2"/>
    <w:lvlOverride w:ilvl="3"/>
    <w:lvlOverride w:ilvl="4"/>
    <w:lvlOverride w:ilvl="5"/>
    <w:lvlOverride w:ilvl="6"/>
    <w:lvlOverride w:ilvl="7"/>
    <w:lvlOverride w:ilvl="8"/>
  </w:num>
  <w:num w:numId="23">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lvlOverride w:ilvl="3"/>
    <w:lvlOverride w:ilvl="4"/>
    <w:lvlOverride w:ilvl="5"/>
    <w:lvlOverride w:ilvl="6"/>
    <w:lvlOverride w:ilvl="7"/>
    <w:lvlOverride w:ilvl="8"/>
  </w:num>
  <w:num w:numId="28">
    <w:abstractNumId w:val="4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lvlOverride w:ilvl="1"/>
    <w:lvlOverride w:ilvl="2"/>
    <w:lvlOverride w:ilvl="3"/>
    <w:lvlOverride w:ilvl="4"/>
    <w:lvlOverride w:ilvl="5"/>
    <w:lvlOverride w:ilvl="6"/>
    <w:lvlOverride w:ilvl="7"/>
    <w:lvlOverride w:ilvl="8"/>
  </w:num>
  <w:num w:numId="30">
    <w:abstractNumId w:val="4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lvlOverride w:ilvl="2"/>
    <w:lvlOverride w:ilvl="3"/>
    <w:lvlOverride w:ilvl="4"/>
    <w:lvlOverride w:ilvl="5"/>
    <w:lvlOverride w:ilvl="6"/>
    <w:lvlOverride w:ilvl="7"/>
    <w:lvlOverride w:ilvl="8"/>
  </w:num>
  <w:num w:numId="32">
    <w:abstractNumId w:val="4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lvlOverride w:ilvl="2"/>
    <w:lvlOverride w:ilvl="3"/>
    <w:lvlOverride w:ilvl="4"/>
    <w:lvlOverride w:ilvl="5"/>
    <w:lvlOverride w:ilvl="6"/>
    <w:lvlOverride w:ilvl="7"/>
    <w:lvlOverride w:ilvl="8"/>
  </w:num>
  <w:num w:numId="35">
    <w:abstractNumId w:val="4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lvlOverride w:ilvl="2"/>
    <w:lvlOverride w:ilvl="3"/>
    <w:lvlOverride w:ilvl="4"/>
    <w:lvlOverride w:ilvl="5"/>
    <w:lvlOverride w:ilvl="6"/>
    <w:lvlOverride w:ilvl="7"/>
    <w:lvlOverride w:ilvl="8"/>
  </w:num>
  <w:num w:numId="38">
    <w:abstractNumId w:val="4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lvlOverride w:ilvl="2"/>
    <w:lvlOverride w:ilvl="3"/>
    <w:lvlOverride w:ilvl="4"/>
    <w:lvlOverride w:ilvl="5"/>
    <w:lvlOverride w:ilvl="6"/>
    <w:lvlOverride w:ilvl="7"/>
    <w:lvlOverride w:ilvl="8"/>
  </w:num>
  <w:num w:numId="40">
    <w:abstractNumId w:val="4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0"/>
  </w:num>
  <w:num w:numId="43">
    <w:abstractNumId w:val="22"/>
  </w:num>
  <w:num w:numId="44">
    <w:abstractNumId w:val="25"/>
  </w:num>
  <w:num w:numId="45">
    <w:abstractNumId w:val="27"/>
  </w:num>
  <w:num w:numId="46">
    <w:abstractNumId w:val="36"/>
  </w:num>
  <w:num w:numId="47">
    <w:abstractNumId w:val="40"/>
  </w:num>
  <w:num w:numId="48">
    <w:abstractNumId w:val="42"/>
  </w:num>
  <w:num w:numId="49">
    <w:abstractNumId w:val="45"/>
  </w:num>
  <w:num w:numId="50">
    <w:abstractNumId w:val="48"/>
  </w:num>
  <w:num w:numId="51">
    <w:abstractNumId w:val="49"/>
  </w:num>
  <w:num w:numId="52">
    <w:abstractNumId w:val="51"/>
  </w:num>
  <w:num w:numId="53">
    <w:abstractNumId w:val="53"/>
  </w:num>
  <w:num w:numId="54">
    <w:abstractNumId w:val="55"/>
  </w:num>
  <w:num w:numId="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lvlOverride w:ilvl="1"/>
    <w:lvlOverride w:ilvl="2"/>
    <w:lvlOverride w:ilvl="3"/>
    <w:lvlOverride w:ilvl="4"/>
    <w:lvlOverride w:ilvl="5"/>
    <w:lvlOverride w:ilvl="6"/>
    <w:lvlOverride w:ilvl="7"/>
    <w:lvlOverride w:ilvl="8"/>
  </w:num>
  <w:num w:numId="57">
    <w:abstractNumId w:val="32"/>
  </w:num>
  <w:num w:numId="58">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FC"/>
    <w:rsid w:val="000007F7"/>
    <w:rsid w:val="000012AF"/>
    <w:rsid w:val="0000366C"/>
    <w:rsid w:val="0000374B"/>
    <w:rsid w:val="00004B37"/>
    <w:rsid w:val="0000689E"/>
    <w:rsid w:val="00010B59"/>
    <w:rsid w:val="00010F96"/>
    <w:rsid w:val="00015DB2"/>
    <w:rsid w:val="00020CCA"/>
    <w:rsid w:val="00022307"/>
    <w:rsid w:val="000258FF"/>
    <w:rsid w:val="000317D7"/>
    <w:rsid w:val="000324E0"/>
    <w:rsid w:val="00035AE9"/>
    <w:rsid w:val="00035B5D"/>
    <w:rsid w:val="00037070"/>
    <w:rsid w:val="00046C22"/>
    <w:rsid w:val="00050814"/>
    <w:rsid w:val="00052EB3"/>
    <w:rsid w:val="00053AE1"/>
    <w:rsid w:val="00053CDE"/>
    <w:rsid w:val="00055A15"/>
    <w:rsid w:val="000563FA"/>
    <w:rsid w:val="00057B6A"/>
    <w:rsid w:val="0006036E"/>
    <w:rsid w:val="000657DF"/>
    <w:rsid w:val="00065DFA"/>
    <w:rsid w:val="00066928"/>
    <w:rsid w:val="00070E2A"/>
    <w:rsid w:val="00073D68"/>
    <w:rsid w:val="000741B4"/>
    <w:rsid w:val="0007549A"/>
    <w:rsid w:val="00076BFF"/>
    <w:rsid w:val="00080B20"/>
    <w:rsid w:val="00082D66"/>
    <w:rsid w:val="00094841"/>
    <w:rsid w:val="000948A0"/>
    <w:rsid w:val="000960F3"/>
    <w:rsid w:val="00097497"/>
    <w:rsid w:val="000A0260"/>
    <w:rsid w:val="000A0A36"/>
    <w:rsid w:val="000A3CE6"/>
    <w:rsid w:val="000B147C"/>
    <w:rsid w:val="000B15B6"/>
    <w:rsid w:val="000B187B"/>
    <w:rsid w:val="000B26F9"/>
    <w:rsid w:val="000B2C58"/>
    <w:rsid w:val="000B51DC"/>
    <w:rsid w:val="000B6387"/>
    <w:rsid w:val="000C6093"/>
    <w:rsid w:val="000C6B4B"/>
    <w:rsid w:val="000C6CBE"/>
    <w:rsid w:val="000D16B8"/>
    <w:rsid w:val="000E0785"/>
    <w:rsid w:val="000E34BB"/>
    <w:rsid w:val="000E6D98"/>
    <w:rsid w:val="000F0265"/>
    <w:rsid w:val="000F1986"/>
    <w:rsid w:val="000F515D"/>
    <w:rsid w:val="00100EF2"/>
    <w:rsid w:val="00107C60"/>
    <w:rsid w:val="001110C9"/>
    <w:rsid w:val="00112EEA"/>
    <w:rsid w:val="0011467F"/>
    <w:rsid w:val="0011702D"/>
    <w:rsid w:val="001230A4"/>
    <w:rsid w:val="0012323A"/>
    <w:rsid w:val="00124381"/>
    <w:rsid w:val="00130C74"/>
    <w:rsid w:val="00133793"/>
    <w:rsid w:val="00137CEB"/>
    <w:rsid w:val="00141631"/>
    <w:rsid w:val="00141A45"/>
    <w:rsid w:val="00143B90"/>
    <w:rsid w:val="00144ECE"/>
    <w:rsid w:val="00144F67"/>
    <w:rsid w:val="0014701B"/>
    <w:rsid w:val="001473BC"/>
    <w:rsid w:val="00150706"/>
    <w:rsid w:val="00153ECE"/>
    <w:rsid w:val="0015517E"/>
    <w:rsid w:val="00163E1D"/>
    <w:rsid w:val="00166D47"/>
    <w:rsid w:val="0017076C"/>
    <w:rsid w:val="00171C90"/>
    <w:rsid w:val="0017264A"/>
    <w:rsid w:val="00180A98"/>
    <w:rsid w:val="00182BD2"/>
    <w:rsid w:val="00183ED0"/>
    <w:rsid w:val="00185101"/>
    <w:rsid w:val="00192204"/>
    <w:rsid w:val="00193D6C"/>
    <w:rsid w:val="001948BA"/>
    <w:rsid w:val="001A4850"/>
    <w:rsid w:val="001A53B9"/>
    <w:rsid w:val="001A59CA"/>
    <w:rsid w:val="001A5D7C"/>
    <w:rsid w:val="001B4570"/>
    <w:rsid w:val="001B56BC"/>
    <w:rsid w:val="001B5BEB"/>
    <w:rsid w:val="001C07F3"/>
    <w:rsid w:val="001C0B5B"/>
    <w:rsid w:val="001C3208"/>
    <w:rsid w:val="001C4B34"/>
    <w:rsid w:val="001C4D30"/>
    <w:rsid w:val="001C6246"/>
    <w:rsid w:val="001D0104"/>
    <w:rsid w:val="001D0E0D"/>
    <w:rsid w:val="001D77FE"/>
    <w:rsid w:val="001D7BD4"/>
    <w:rsid w:val="001E3F26"/>
    <w:rsid w:val="001E4324"/>
    <w:rsid w:val="001E49DD"/>
    <w:rsid w:val="001E648C"/>
    <w:rsid w:val="001F0873"/>
    <w:rsid w:val="001F33C7"/>
    <w:rsid w:val="001F7C56"/>
    <w:rsid w:val="00203A67"/>
    <w:rsid w:val="00210A41"/>
    <w:rsid w:val="00210F79"/>
    <w:rsid w:val="00216AB9"/>
    <w:rsid w:val="00226E77"/>
    <w:rsid w:val="002316BD"/>
    <w:rsid w:val="00234C4D"/>
    <w:rsid w:val="00234FA0"/>
    <w:rsid w:val="002350F9"/>
    <w:rsid w:val="00235B24"/>
    <w:rsid w:val="0023639A"/>
    <w:rsid w:val="0024062D"/>
    <w:rsid w:val="00242F37"/>
    <w:rsid w:val="002433DD"/>
    <w:rsid w:val="00244711"/>
    <w:rsid w:val="002500E3"/>
    <w:rsid w:val="00251162"/>
    <w:rsid w:val="0025249A"/>
    <w:rsid w:val="00252831"/>
    <w:rsid w:val="00253544"/>
    <w:rsid w:val="0025458E"/>
    <w:rsid w:val="00264F04"/>
    <w:rsid w:val="00265422"/>
    <w:rsid w:val="002679DF"/>
    <w:rsid w:val="00270B72"/>
    <w:rsid w:val="00271B91"/>
    <w:rsid w:val="00274E0F"/>
    <w:rsid w:val="00277435"/>
    <w:rsid w:val="00277867"/>
    <w:rsid w:val="00280126"/>
    <w:rsid w:val="002808B9"/>
    <w:rsid w:val="002838EB"/>
    <w:rsid w:val="002863F0"/>
    <w:rsid w:val="00286D5B"/>
    <w:rsid w:val="00287429"/>
    <w:rsid w:val="00290CC5"/>
    <w:rsid w:val="00291F0F"/>
    <w:rsid w:val="00294C80"/>
    <w:rsid w:val="002A2D57"/>
    <w:rsid w:val="002B3383"/>
    <w:rsid w:val="002B3EFE"/>
    <w:rsid w:val="002B4229"/>
    <w:rsid w:val="002C444B"/>
    <w:rsid w:val="002C50A7"/>
    <w:rsid w:val="002C5E5A"/>
    <w:rsid w:val="002C6A76"/>
    <w:rsid w:val="002D1A97"/>
    <w:rsid w:val="002D2775"/>
    <w:rsid w:val="002D3FAD"/>
    <w:rsid w:val="002E6667"/>
    <w:rsid w:val="002F165F"/>
    <w:rsid w:val="002F19D7"/>
    <w:rsid w:val="002F7A57"/>
    <w:rsid w:val="002F7ED6"/>
    <w:rsid w:val="003035F9"/>
    <w:rsid w:val="0030427C"/>
    <w:rsid w:val="003063F5"/>
    <w:rsid w:val="0030737D"/>
    <w:rsid w:val="0031147B"/>
    <w:rsid w:val="00312C8C"/>
    <w:rsid w:val="0032062C"/>
    <w:rsid w:val="00320B2C"/>
    <w:rsid w:val="00331758"/>
    <w:rsid w:val="003343DE"/>
    <w:rsid w:val="003347A1"/>
    <w:rsid w:val="003352C1"/>
    <w:rsid w:val="00341288"/>
    <w:rsid w:val="00343AA8"/>
    <w:rsid w:val="0034624A"/>
    <w:rsid w:val="0034715D"/>
    <w:rsid w:val="00350157"/>
    <w:rsid w:val="00350467"/>
    <w:rsid w:val="00350A1F"/>
    <w:rsid w:val="0035275C"/>
    <w:rsid w:val="0035389A"/>
    <w:rsid w:val="00355277"/>
    <w:rsid w:val="003571C8"/>
    <w:rsid w:val="00361F5A"/>
    <w:rsid w:val="00362001"/>
    <w:rsid w:val="00363FD8"/>
    <w:rsid w:val="0036507B"/>
    <w:rsid w:val="0036535C"/>
    <w:rsid w:val="003659FF"/>
    <w:rsid w:val="003737F5"/>
    <w:rsid w:val="00375CD4"/>
    <w:rsid w:val="0038263E"/>
    <w:rsid w:val="003A10C2"/>
    <w:rsid w:val="003A2687"/>
    <w:rsid w:val="003A31FC"/>
    <w:rsid w:val="003A5941"/>
    <w:rsid w:val="003B4EF4"/>
    <w:rsid w:val="003B5042"/>
    <w:rsid w:val="003B51F6"/>
    <w:rsid w:val="003C49B8"/>
    <w:rsid w:val="003D74D3"/>
    <w:rsid w:val="003E467B"/>
    <w:rsid w:val="003E5627"/>
    <w:rsid w:val="003F00B1"/>
    <w:rsid w:val="003F63AC"/>
    <w:rsid w:val="004137E2"/>
    <w:rsid w:val="00415B6A"/>
    <w:rsid w:val="00415E89"/>
    <w:rsid w:val="00420DD3"/>
    <w:rsid w:val="00430961"/>
    <w:rsid w:val="00435C2D"/>
    <w:rsid w:val="00440521"/>
    <w:rsid w:val="0044280D"/>
    <w:rsid w:val="00447119"/>
    <w:rsid w:val="004513B0"/>
    <w:rsid w:val="004550C6"/>
    <w:rsid w:val="00455E89"/>
    <w:rsid w:val="00461F4B"/>
    <w:rsid w:val="004629F9"/>
    <w:rsid w:val="0047649A"/>
    <w:rsid w:val="0047660E"/>
    <w:rsid w:val="004767B4"/>
    <w:rsid w:val="004845A7"/>
    <w:rsid w:val="00484870"/>
    <w:rsid w:val="00484E40"/>
    <w:rsid w:val="004903F0"/>
    <w:rsid w:val="004943D1"/>
    <w:rsid w:val="004953D8"/>
    <w:rsid w:val="00495FD3"/>
    <w:rsid w:val="0049658A"/>
    <w:rsid w:val="0049768D"/>
    <w:rsid w:val="004A1D50"/>
    <w:rsid w:val="004A72D5"/>
    <w:rsid w:val="004B1CDF"/>
    <w:rsid w:val="004B31E3"/>
    <w:rsid w:val="004B4262"/>
    <w:rsid w:val="004B45B3"/>
    <w:rsid w:val="004B4CF4"/>
    <w:rsid w:val="004B69FA"/>
    <w:rsid w:val="004C1D91"/>
    <w:rsid w:val="004C5730"/>
    <w:rsid w:val="004C5C4D"/>
    <w:rsid w:val="004C7075"/>
    <w:rsid w:val="004C7271"/>
    <w:rsid w:val="004D0987"/>
    <w:rsid w:val="004D583D"/>
    <w:rsid w:val="004E347C"/>
    <w:rsid w:val="004E5515"/>
    <w:rsid w:val="004E7402"/>
    <w:rsid w:val="004F2701"/>
    <w:rsid w:val="004F5402"/>
    <w:rsid w:val="004F7565"/>
    <w:rsid w:val="005048FC"/>
    <w:rsid w:val="0050650D"/>
    <w:rsid w:val="0051004A"/>
    <w:rsid w:val="0051172D"/>
    <w:rsid w:val="00512C91"/>
    <w:rsid w:val="0051381F"/>
    <w:rsid w:val="00515C16"/>
    <w:rsid w:val="00520AE9"/>
    <w:rsid w:val="00524B26"/>
    <w:rsid w:val="00527B0B"/>
    <w:rsid w:val="00534F45"/>
    <w:rsid w:val="005359CC"/>
    <w:rsid w:val="00536044"/>
    <w:rsid w:val="005361B0"/>
    <w:rsid w:val="00541208"/>
    <w:rsid w:val="00541B95"/>
    <w:rsid w:val="00541CAE"/>
    <w:rsid w:val="005502E0"/>
    <w:rsid w:val="005512EE"/>
    <w:rsid w:val="0055256D"/>
    <w:rsid w:val="00552BCE"/>
    <w:rsid w:val="00552CCD"/>
    <w:rsid w:val="005533B0"/>
    <w:rsid w:val="0055531A"/>
    <w:rsid w:val="005557E1"/>
    <w:rsid w:val="005564FE"/>
    <w:rsid w:val="00557CFE"/>
    <w:rsid w:val="0056182F"/>
    <w:rsid w:val="00574F32"/>
    <w:rsid w:val="00576B05"/>
    <w:rsid w:val="00576C29"/>
    <w:rsid w:val="00581971"/>
    <w:rsid w:val="00581B98"/>
    <w:rsid w:val="00587D99"/>
    <w:rsid w:val="005910E1"/>
    <w:rsid w:val="00593F1F"/>
    <w:rsid w:val="005958AC"/>
    <w:rsid w:val="00595B94"/>
    <w:rsid w:val="005A0627"/>
    <w:rsid w:val="005A21C3"/>
    <w:rsid w:val="005B12F2"/>
    <w:rsid w:val="005B2252"/>
    <w:rsid w:val="005B6459"/>
    <w:rsid w:val="005C12AB"/>
    <w:rsid w:val="005C1DEA"/>
    <w:rsid w:val="005C4BAF"/>
    <w:rsid w:val="005C4FBB"/>
    <w:rsid w:val="005D144C"/>
    <w:rsid w:val="005D1708"/>
    <w:rsid w:val="005D3475"/>
    <w:rsid w:val="005D4FB1"/>
    <w:rsid w:val="005E0DED"/>
    <w:rsid w:val="005E279E"/>
    <w:rsid w:val="005E6C7E"/>
    <w:rsid w:val="005F122A"/>
    <w:rsid w:val="005F2D55"/>
    <w:rsid w:val="005F648A"/>
    <w:rsid w:val="005F6C0D"/>
    <w:rsid w:val="00614DB9"/>
    <w:rsid w:val="0061583F"/>
    <w:rsid w:val="0062279A"/>
    <w:rsid w:val="006243DD"/>
    <w:rsid w:val="00633D7B"/>
    <w:rsid w:val="00634562"/>
    <w:rsid w:val="006378C0"/>
    <w:rsid w:val="006378C7"/>
    <w:rsid w:val="00637B7D"/>
    <w:rsid w:val="00644122"/>
    <w:rsid w:val="00645238"/>
    <w:rsid w:val="00652C63"/>
    <w:rsid w:val="00663A14"/>
    <w:rsid w:val="00673264"/>
    <w:rsid w:val="0067364A"/>
    <w:rsid w:val="006742DF"/>
    <w:rsid w:val="00677AD8"/>
    <w:rsid w:val="0068015D"/>
    <w:rsid w:val="00684E04"/>
    <w:rsid w:val="006859CF"/>
    <w:rsid w:val="00687AC7"/>
    <w:rsid w:val="00693FB3"/>
    <w:rsid w:val="00693FBB"/>
    <w:rsid w:val="0069691D"/>
    <w:rsid w:val="006A05B3"/>
    <w:rsid w:val="006A28B5"/>
    <w:rsid w:val="006A3BA4"/>
    <w:rsid w:val="006A6413"/>
    <w:rsid w:val="006A6638"/>
    <w:rsid w:val="006B2579"/>
    <w:rsid w:val="006B3FC4"/>
    <w:rsid w:val="006B7057"/>
    <w:rsid w:val="006C019F"/>
    <w:rsid w:val="006C182F"/>
    <w:rsid w:val="006C1F20"/>
    <w:rsid w:val="006D1ABE"/>
    <w:rsid w:val="006D2095"/>
    <w:rsid w:val="006D3076"/>
    <w:rsid w:val="006D38D3"/>
    <w:rsid w:val="006D3CE0"/>
    <w:rsid w:val="006E0B18"/>
    <w:rsid w:val="006E176A"/>
    <w:rsid w:val="006F1ED5"/>
    <w:rsid w:val="006F2919"/>
    <w:rsid w:val="006F604B"/>
    <w:rsid w:val="0070572B"/>
    <w:rsid w:val="0070641C"/>
    <w:rsid w:val="0071426E"/>
    <w:rsid w:val="007206F6"/>
    <w:rsid w:val="007212FA"/>
    <w:rsid w:val="007318B3"/>
    <w:rsid w:val="00736883"/>
    <w:rsid w:val="00737DEC"/>
    <w:rsid w:val="00740323"/>
    <w:rsid w:val="00745212"/>
    <w:rsid w:val="00746F46"/>
    <w:rsid w:val="00752BFE"/>
    <w:rsid w:val="007567E8"/>
    <w:rsid w:val="007626A4"/>
    <w:rsid w:val="007627E3"/>
    <w:rsid w:val="00764FFE"/>
    <w:rsid w:val="00783BD1"/>
    <w:rsid w:val="00787031"/>
    <w:rsid w:val="00790C7D"/>
    <w:rsid w:val="00791020"/>
    <w:rsid w:val="007A11C4"/>
    <w:rsid w:val="007A1AF8"/>
    <w:rsid w:val="007A3F0B"/>
    <w:rsid w:val="007B13D7"/>
    <w:rsid w:val="007B2157"/>
    <w:rsid w:val="007B3A5D"/>
    <w:rsid w:val="007B531F"/>
    <w:rsid w:val="007B6EF8"/>
    <w:rsid w:val="007C0004"/>
    <w:rsid w:val="007C0227"/>
    <w:rsid w:val="007C4ACC"/>
    <w:rsid w:val="007D0030"/>
    <w:rsid w:val="007D1472"/>
    <w:rsid w:val="007D2BBC"/>
    <w:rsid w:val="007D3AAE"/>
    <w:rsid w:val="007D4EB8"/>
    <w:rsid w:val="007D5C48"/>
    <w:rsid w:val="007D6E60"/>
    <w:rsid w:val="007E0D89"/>
    <w:rsid w:val="007E1A7B"/>
    <w:rsid w:val="007E6DD8"/>
    <w:rsid w:val="00800A4C"/>
    <w:rsid w:val="008023F4"/>
    <w:rsid w:val="00812C67"/>
    <w:rsid w:val="008139DA"/>
    <w:rsid w:val="00813A8F"/>
    <w:rsid w:val="00822837"/>
    <w:rsid w:val="008228AD"/>
    <w:rsid w:val="008244AF"/>
    <w:rsid w:val="00824FE4"/>
    <w:rsid w:val="0083358D"/>
    <w:rsid w:val="00833BDA"/>
    <w:rsid w:val="00837BD3"/>
    <w:rsid w:val="00845EE7"/>
    <w:rsid w:val="008464FA"/>
    <w:rsid w:val="008477BF"/>
    <w:rsid w:val="008525AF"/>
    <w:rsid w:val="00855EED"/>
    <w:rsid w:val="0085786F"/>
    <w:rsid w:val="00862ACC"/>
    <w:rsid w:val="008632DB"/>
    <w:rsid w:val="00864609"/>
    <w:rsid w:val="00864946"/>
    <w:rsid w:val="008707BA"/>
    <w:rsid w:val="00870F42"/>
    <w:rsid w:val="0088002A"/>
    <w:rsid w:val="008804F9"/>
    <w:rsid w:val="008818E9"/>
    <w:rsid w:val="00883C12"/>
    <w:rsid w:val="008844EA"/>
    <w:rsid w:val="008870FC"/>
    <w:rsid w:val="00887E53"/>
    <w:rsid w:val="008939B3"/>
    <w:rsid w:val="008A2F7D"/>
    <w:rsid w:val="008A576F"/>
    <w:rsid w:val="008A6972"/>
    <w:rsid w:val="008A6D2A"/>
    <w:rsid w:val="008B4DF8"/>
    <w:rsid w:val="008B67B5"/>
    <w:rsid w:val="008C0970"/>
    <w:rsid w:val="008C0A34"/>
    <w:rsid w:val="008C12BC"/>
    <w:rsid w:val="008C4037"/>
    <w:rsid w:val="008C7B31"/>
    <w:rsid w:val="008D0736"/>
    <w:rsid w:val="008D1041"/>
    <w:rsid w:val="008D72F8"/>
    <w:rsid w:val="008E0555"/>
    <w:rsid w:val="008F1A07"/>
    <w:rsid w:val="008F2492"/>
    <w:rsid w:val="008F7CE2"/>
    <w:rsid w:val="0090079C"/>
    <w:rsid w:val="00913020"/>
    <w:rsid w:val="00914E10"/>
    <w:rsid w:val="00915020"/>
    <w:rsid w:val="0091793E"/>
    <w:rsid w:val="00921C93"/>
    <w:rsid w:val="00921CF1"/>
    <w:rsid w:val="00927F93"/>
    <w:rsid w:val="0093189D"/>
    <w:rsid w:val="00934A95"/>
    <w:rsid w:val="0093563C"/>
    <w:rsid w:val="009379F2"/>
    <w:rsid w:val="00937F78"/>
    <w:rsid w:val="009436CC"/>
    <w:rsid w:val="0094408F"/>
    <w:rsid w:val="009446F4"/>
    <w:rsid w:val="00944740"/>
    <w:rsid w:val="009528DD"/>
    <w:rsid w:val="00956B0A"/>
    <w:rsid w:val="00957E5F"/>
    <w:rsid w:val="00957F5C"/>
    <w:rsid w:val="00957F87"/>
    <w:rsid w:val="009603A9"/>
    <w:rsid w:val="00964EDE"/>
    <w:rsid w:val="009708FA"/>
    <w:rsid w:val="00976146"/>
    <w:rsid w:val="00980039"/>
    <w:rsid w:val="00985A3C"/>
    <w:rsid w:val="00987B99"/>
    <w:rsid w:val="00987C0E"/>
    <w:rsid w:val="00990328"/>
    <w:rsid w:val="00992AC0"/>
    <w:rsid w:val="009945C2"/>
    <w:rsid w:val="00995612"/>
    <w:rsid w:val="0099732C"/>
    <w:rsid w:val="009A1BB1"/>
    <w:rsid w:val="009A3656"/>
    <w:rsid w:val="009A38E2"/>
    <w:rsid w:val="009B0F55"/>
    <w:rsid w:val="009B5C17"/>
    <w:rsid w:val="009B6ECA"/>
    <w:rsid w:val="009C3723"/>
    <w:rsid w:val="009C7CBB"/>
    <w:rsid w:val="009D7441"/>
    <w:rsid w:val="009E0A13"/>
    <w:rsid w:val="009E2D06"/>
    <w:rsid w:val="009E45C8"/>
    <w:rsid w:val="009E4D5B"/>
    <w:rsid w:val="009E665E"/>
    <w:rsid w:val="009E6CAD"/>
    <w:rsid w:val="009F128B"/>
    <w:rsid w:val="009F1DF3"/>
    <w:rsid w:val="009F752B"/>
    <w:rsid w:val="009F7780"/>
    <w:rsid w:val="00A01246"/>
    <w:rsid w:val="00A02417"/>
    <w:rsid w:val="00A07584"/>
    <w:rsid w:val="00A16060"/>
    <w:rsid w:val="00A16BC5"/>
    <w:rsid w:val="00A212FD"/>
    <w:rsid w:val="00A218C2"/>
    <w:rsid w:val="00A22689"/>
    <w:rsid w:val="00A37B7D"/>
    <w:rsid w:val="00A40AAB"/>
    <w:rsid w:val="00A40BC4"/>
    <w:rsid w:val="00A455A7"/>
    <w:rsid w:val="00A52724"/>
    <w:rsid w:val="00A535B7"/>
    <w:rsid w:val="00A57A03"/>
    <w:rsid w:val="00A658CE"/>
    <w:rsid w:val="00A66280"/>
    <w:rsid w:val="00A7013A"/>
    <w:rsid w:val="00A70D9A"/>
    <w:rsid w:val="00A70E6E"/>
    <w:rsid w:val="00A8398C"/>
    <w:rsid w:val="00A90437"/>
    <w:rsid w:val="00A90BD5"/>
    <w:rsid w:val="00A95164"/>
    <w:rsid w:val="00A96865"/>
    <w:rsid w:val="00A97C45"/>
    <w:rsid w:val="00A97FA4"/>
    <w:rsid w:val="00AA08D4"/>
    <w:rsid w:val="00AA322D"/>
    <w:rsid w:val="00AA6602"/>
    <w:rsid w:val="00AA7CD2"/>
    <w:rsid w:val="00AB4EC6"/>
    <w:rsid w:val="00AB52E1"/>
    <w:rsid w:val="00AC0BC5"/>
    <w:rsid w:val="00AC142A"/>
    <w:rsid w:val="00AC279B"/>
    <w:rsid w:val="00AD4A92"/>
    <w:rsid w:val="00AD5B9F"/>
    <w:rsid w:val="00AD69A6"/>
    <w:rsid w:val="00AE62BC"/>
    <w:rsid w:val="00AE69EF"/>
    <w:rsid w:val="00AE7409"/>
    <w:rsid w:val="00AF07FD"/>
    <w:rsid w:val="00AF1E2B"/>
    <w:rsid w:val="00AF3769"/>
    <w:rsid w:val="00B003BD"/>
    <w:rsid w:val="00B03834"/>
    <w:rsid w:val="00B061AD"/>
    <w:rsid w:val="00B066AC"/>
    <w:rsid w:val="00B06EC8"/>
    <w:rsid w:val="00B14B02"/>
    <w:rsid w:val="00B23022"/>
    <w:rsid w:val="00B232F0"/>
    <w:rsid w:val="00B24B33"/>
    <w:rsid w:val="00B26B38"/>
    <w:rsid w:val="00B27D81"/>
    <w:rsid w:val="00B309E0"/>
    <w:rsid w:val="00B32A19"/>
    <w:rsid w:val="00B35F9A"/>
    <w:rsid w:val="00B371E4"/>
    <w:rsid w:val="00B42297"/>
    <w:rsid w:val="00B44521"/>
    <w:rsid w:val="00B45BD5"/>
    <w:rsid w:val="00B46056"/>
    <w:rsid w:val="00B51C39"/>
    <w:rsid w:val="00B53900"/>
    <w:rsid w:val="00B54B46"/>
    <w:rsid w:val="00B56017"/>
    <w:rsid w:val="00B57301"/>
    <w:rsid w:val="00B623F4"/>
    <w:rsid w:val="00B65763"/>
    <w:rsid w:val="00B72FC4"/>
    <w:rsid w:val="00B751D5"/>
    <w:rsid w:val="00B80986"/>
    <w:rsid w:val="00B8188B"/>
    <w:rsid w:val="00B81D13"/>
    <w:rsid w:val="00B8451A"/>
    <w:rsid w:val="00B84D8B"/>
    <w:rsid w:val="00B86539"/>
    <w:rsid w:val="00B87766"/>
    <w:rsid w:val="00B903B5"/>
    <w:rsid w:val="00B94A90"/>
    <w:rsid w:val="00B975B8"/>
    <w:rsid w:val="00BA00E8"/>
    <w:rsid w:val="00BA0EFA"/>
    <w:rsid w:val="00BA1840"/>
    <w:rsid w:val="00BA5B4C"/>
    <w:rsid w:val="00BA6999"/>
    <w:rsid w:val="00BB23C8"/>
    <w:rsid w:val="00BB4249"/>
    <w:rsid w:val="00BB570E"/>
    <w:rsid w:val="00BC0012"/>
    <w:rsid w:val="00BC1CC7"/>
    <w:rsid w:val="00BC3358"/>
    <w:rsid w:val="00BC7493"/>
    <w:rsid w:val="00BC7545"/>
    <w:rsid w:val="00BD46D5"/>
    <w:rsid w:val="00BD64B9"/>
    <w:rsid w:val="00BE09B0"/>
    <w:rsid w:val="00BE35DE"/>
    <w:rsid w:val="00BF4702"/>
    <w:rsid w:val="00C01E0C"/>
    <w:rsid w:val="00C02498"/>
    <w:rsid w:val="00C04016"/>
    <w:rsid w:val="00C110B2"/>
    <w:rsid w:val="00C144A6"/>
    <w:rsid w:val="00C15B82"/>
    <w:rsid w:val="00C339F3"/>
    <w:rsid w:val="00C33D44"/>
    <w:rsid w:val="00C435E7"/>
    <w:rsid w:val="00C4695E"/>
    <w:rsid w:val="00C503BD"/>
    <w:rsid w:val="00C52564"/>
    <w:rsid w:val="00C5509D"/>
    <w:rsid w:val="00C557A4"/>
    <w:rsid w:val="00C650CA"/>
    <w:rsid w:val="00C7241E"/>
    <w:rsid w:val="00C72C07"/>
    <w:rsid w:val="00C7364E"/>
    <w:rsid w:val="00C76B71"/>
    <w:rsid w:val="00C76E1E"/>
    <w:rsid w:val="00C80638"/>
    <w:rsid w:val="00C83119"/>
    <w:rsid w:val="00C8413B"/>
    <w:rsid w:val="00C91C31"/>
    <w:rsid w:val="00C91D57"/>
    <w:rsid w:val="00C95DCA"/>
    <w:rsid w:val="00CA0469"/>
    <w:rsid w:val="00CA1772"/>
    <w:rsid w:val="00CA1AD4"/>
    <w:rsid w:val="00CA4854"/>
    <w:rsid w:val="00CA63DD"/>
    <w:rsid w:val="00CB2BC3"/>
    <w:rsid w:val="00CC2E91"/>
    <w:rsid w:val="00CD2FCF"/>
    <w:rsid w:val="00CD557D"/>
    <w:rsid w:val="00CD7C9B"/>
    <w:rsid w:val="00CE23B9"/>
    <w:rsid w:val="00CE435D"/>
    <w:rsid w:val="00CE584E"/>
    <w:rsid w:val="00CF14B9"/>
    <w:rsid w:val="00CF1767"/>
    <w:rsid w:val="00CF29E9"/>
    <w:rsid w:val="00CF3FED"/>
    <w:rsid w:val="00CF5594"/>
    <w:rsid w:val="00D01841"/>
    <w:rsid w:val="00D05A85"/>
    <w:rsid w:val="00D06DBD"/>
    <w:rsid w:val="00D120FA"/>
    <w:rsid w:val="00D120FB"/>
    <w:rsid w:val="00D13CE7"/>
    <w:rsid w:val="00D15A09"/>
    <w:rsid w:val="00D16765"/>
    <w:rsid w:val="00D17005"/>
    <w:rsid w:val="00D21AF2"/>
    <w:rsid w:val="00D25449"/>
    <w:rsid w:val="00D2546B"/>
    <w:rsid w:val="00D25F28"/>
    <w:rsid w:val="00D3013D"/>
    <w:rsid w:val="00D330E9"/>
    <w:rsid w:val="00D41463"/>
    <w:rsid w:val="00D429FF"/>
    <w:rsid w:val="00D4755B"/>
    <w:rsid w:val="00D5153A"/>
    <w:rsid w:val="00D54D41"/>
    <w:rsid w:val="00D55939"/>
    <w:rsid w:val="00D5593B"/>
    <w:rsid w:val="00D57CE3"/>
    <w:rsid w:val="00D7018D"/>
    <w:rsid w:val="00D71936"/>
    <w:rsid w:val="00D73FCF"/>
    <w:rsid w:val="00D77186"/>
    <w:rsid w:val="00D8173E"/>
    <w:rsid w:val="00D8710F"/>
    <w:rsid w:val="00D9205E"/>
    <w:rsid w:val="00D958F3"/>
    <w:rsid w:val="00DA6F3D"/>
    <w:rsid w:val="00DA6F43"/>
    <w:rsid w:val="00DA7B0D"/>
    <w:rsid w:val="00DB0113"/>
    <w:rsid w:val="00DB0B4B"/>
    <w:rsid w:val="00DB1C11"/>
    <w:rsid w:val="00DB5307"/>
    <w:rsid w:val="00DB533A"/>
    <w:rsid w:val="00DB7CF9"/>
    <w:rsid w:val="00DB7F46"/>
    <w:rsid w:val="00DD1048"/>
    <w:rsid w:val="00DE1BEB"/>
    <w:rsid w:val="00DE1DCB"/>
    <w:rsid w:val="00DF09F7"/>
    <w:rsid w:val="00DF158A"/>
    <w:rsid w:val="00DF48E7"/>
    <w:rsid w:val="00DF6E3E"/>
    <w:rsid w:val="00E060BB"/>
    <w:rsid w:val="00E07315"/>
    <w:rsid w:val="00E1141A"/>
    <w:rsid w:val="00E1212D"/>
    <w:rsid w:val="00E12A10"/>
    <w:rsid w:val="00E14239"/>
    <w:rsid w:val="00E147FD"/>
    <w:rsid w:val="00E17CFE"/>
    <w:rsid w:val="00E27880"/>
    <w:rsid w:val="00E31634"/>
    <w:rsid w:val="00E31743"/>
    <w:rsid w:val="00E36853"/>
    <w:rsid w:val="00E4489B"/>
    <w:rsid w:val="00E46B0E"/>
    <w:rsid w:val="00E50749"/>
    <w:rsid w:val="00E51F10"/>
    <w:rsid w:val="00E63856"/>
    <w:rsid w:val="00E6484C"/>
    <w:rsid w:val="00E650C7"/>
    <w:rsid w:val="00E66C10"/>
    <w:rsid w:val="00E67E5C"/>
    <w:rsid w:val="00E73159"/>
    <w:rsid w:val="00E77DBA"/>
    <w:rsid w:val="00E90CE6"/>
    <w:rsid w:val="00E94AFD"/>
    <w:rsid w:val="00E960D3"/>
    <w:rsid w:val="00E96DC5"/>
    <w:rsid w:val="00EA3891"/>
    <w:rsid w:val="00EA4496"/>
    <w:rsid w:val="00EA5E1E"/>
    <w:rsid w:val="00EB7043"/>
    <w:rsid w:val="00EC155A"/>
    <w:rsid w:val="00EC7C91"/>
    <w:rsid w:val="00ED2D68"/>
    <w:rsid w:val="00EE2062"/>
    <w:rsid w:val="00EE6149"/>
    <w:rsid w:val="00EF183D"/>
    <w:rsid w:val="00EF2548"/>
    <w:rsid w:val="00F0199B"/>
    <w:rsid w:val="00F01EDA"/>
    <w:rsid w:val="00F109F4"/>
    <w:rsid w:val="00F140FE"/>
    <w:rsid w:val="00F15404"/>
    <w:rsid w:val="00F16FA1"/>
    <w:rsid w:val="00F205CB"/>
    <w:rsid w:val="00F2217C"/>
    <w:rsid w:val="00F3179B"/>
    <w:rsid w:val="00F32DBB"/>
    <w:rsid w:val="00F34CC0"/>
    <w:rsid w:val="00F36CED"/>
    <w:rsid w:val="00F414FD"/>
    <w:rsid w:val="00F415DE"/>
    <w:rsid w:val="00F42382"/>
    <w:rsid w:val="00F42A73"/>
    <w:rsid w:val="00F44C03"/>
    <w:rsid w:val="00F458C4"/>
    <w:rsid w:val="00F67F67"/>
    <w:rsid w:val="00F711D8"/>
    <w:rsid w:val="00F712EB"/>
    <w:rsid w:val="00F729AC"/>
    <w:rsid w:val="00F76CBB"/>
    <w:rsid w:val="00F77B5A"/>
    <w:rsid w:val="00F815D7"/>
    <w:rsid w:val="00F8203B"/>
    <w:rsid w:val="00F82B15"/>
    <w:rsid w:val="00F85A0D"/>
    <w:rsid w:val="00F86061"/>
    <w:rsid w:val="00F921A8"/>
    <w:rsid w:val="00F92651"/>
    <w:rsid w:val="00F979CB"/>
    <w:rsid w:val="00FA2E54"/>
    <w:rsid w:val="00FA544B"/>
    <w:rsid w:val="00FB211F"/>
    <w:rsid w:val="00FC0484"/>
    <w:rsid w:val="00FC2CD9"/>
    <w:rsid w:val="00FC3C78"/>
    <w:rsid w:val="00FC62F2"/>
    <w:rsid w:val="00FD0F3F"/>
    <w:rsid w:val="00FE2D7F"/>
    <w:rsid w:val="00FE5512"/>
    <w:rsid w:val="00FF3305"/>
    <w:rsid w:val="00FF6EB6"/>
    <w:rsid w:val="00FF6EF0"/>
    <w:rsid w:val="00FF77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6F2CF0-002F-4DC2-8378-44F30ADA2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2E54"/>
    <w:pPr>
      <w:spacing w:after="200" w:line="276" w:lineRule="auto"/>
    </w:pPr>
    <w:rPr>
      <w:sz w:val="22"/>
      <w:szCs w:val="22"/>
      <w:lang w:eastAsia="en-US"/>
    </w:rPr>
  </w:style>
  <w:style w:type="paragraph" w:styleId="Titolo1">
    <w:name w:val="heading 1"/>
    <w:basedOn w:val="Standard"/>
    <w:next w:val="Standard"/>
    <w:link w:val="Titolo1Carattere"/>
    <w:uiPriority w:val="1"/>
    <w:qFormat/>
    <w:rsid w:val="00484870"/>
    <w:pPr>
      <w:keepNext/>
      <w:outlineLvl w:val="0"/>
    </w:pPr>
    <w:rPr>
      <w:b/>
      <w:bCs/>
      <w:sz w:val="20"/>
    </w:rPr>
  </w:style>
  <w:style w:type="paragraph" w:styleId="Titolo2">
    <w:name w:val="heading 2"/>
    <w:basedOn w:val="Normale"/>
    <w:next w:val="Normale"/>
    <w:link w:val="Titolo2Carattere"/>
    <w:uiPriority w:val="9"/>
    <w:unhideWhenUsed/>
    <w:qFormat/>
    <w:rsid w:val="003D74D3"/>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uiPriority w:val="9"/>
    <w:unhideWhenUsed/>
    <w:qFormat/>
    <w:rsid w:val="0035275C"/>
    <w:pPr>
      <w:keepNext/>
      <w:spacing w:before="240" w:after="60"/>
      <w:outlineLvl w:val="2"/>
    </w:pPr>
    <w:rPr>
      <w:rFonts w:ascii="Calibri Light" w:eastAsia="Times New Roman" w:hAnsi="Calibri Light"/>
      <w:b/>
      <w:bCs/>
      <w:sz w:val="26"/>
      <w:szCs w:val="26"/>
    </w:rPr>
  </w:style>
  <w:style w:type="paragraph" w:styleId="Titolo5">
    <w:name w:val="heading 5"/>
    <w:basedOn w:val="Normale"/>
    <w:next w:val="Normale"/>
    <w:link w:val="Titolo5Carattere"/>
    <w:uiPriority w:val="9"/>
    <w:unhideWhenUsed/>
    <w:qFormat/>
    <w:rsid w:val="00937F78"/>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048FC"/>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5048FC"/>
    <w:rPr>
      <w:rFonts w:ascii="Tahoma" w:hAnsi="Tahoma" w:cs="Tahoma"/>
      <w:sz w:val="16"/>
      <w:szCs w:val="16"/>
    </w:rPr>
  </w:style>
  <w:style w:type="character" w:styleId="Collegamentoipertestuale">
    <w:name w:val="Hyperlink"/>
    <w:unhideWhenUsed/>
    <w:rsid w:val="00B87766"/>
    <w:rPr>
      <w:color w:val="0000FF"/>
      <w:u w:val="single"/>
    </w:rPr>
  </w:style>
  <w:style w:type="paragraph" w:styleId="Intestazione">
    <w:name w:val="header"/>
    <w:basedOn w:val="Normale"/>
    <w:link w:val="IntestazioneCarattere"/>
    <w:uiPriority w:val="99"/>
    <w:unhideWhenUsed/>
    <w:rsid w:val="000C609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6093"/>
  </w:style>
  <w:style w:type="paragraph" w:styleId="Pidipagina">
    <w:name w:val="footer"/>
    <w:basedOn w:val="Normale"/>
    <w:link w:val="PidipaginaCarattere"/>
    <w:uiPriority w:val="99"/>
    <w:unhideWhenUsed/>
    <w:rsid w:val="000C60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6093"/>
  </w:style>
  <w:style w:type="table" w:styleId="Grigliatabella">
    <w:name w:val="Table Grid"/>
    <w:basedOn w:val="Tabellanormale"/>
    <w:uiPriority w:val="59"/>
    <w:rsid w:val="000037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unhideWhenUsed/>
    <w:rsid w:val="0062279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tile11">
    <w:name w:val="stile11"/>
    <w:rsid w:val="005512EE"/>
    <w:rPr>
      <w:color w:val="FF0000"/>
    </w:rPr>
  </w:style>
  <w:style w:type="character" w:customStyle="1" w:styleId="stile121">
    <w:name w:val="stile121"/>
    <w:rsid w:val="005512EE"/>
    <w:rPr>
      <w:sz w:val="27"/>
      <w:szCs w:val="27"/>
    </w:rPr>
  </w:style>
  <w:style w:type="paragraph" w:styleId="Paragrafoelenco">
    <w:name w:val="List Paragraph"/>
    <w:basedOn w:val="Normale"/>
    <w:qFormat/>
    <w:rsid w:val="000D16B8"/>
    <w:pPr>
      <w:ind w:left="720"/>
      <w:contextualSpacing/>
    </w:pPr>
    <w:rPr>
      <w:rFonts w:eastAsia="Calibri"/>
    </w:rPr>
  </w:style>
  <w:style w:type="paragraph" w:customStyle="1" w:styleId="Normale0">
    <w:name w:val="[Normale]"/>
    <w:rsid w:val="008A2F7D"/>
    <w:pPr>
      <w:autoSpaceDE w:val="0"/>
      <w:autoSpaceDN w:val="0"/>
      <w:adjustRightInd w:val="0"/>
    </w:pPr>
    <w:rPr>
      <w:rFonts w:ascii="Arial" w:hAnsi="Arial" w:cs="Arial"/>
      <w:sz w:val="24"/>
      <w:szCs w:val="24"/>
    </w:rPr>
  </w:style>
  <w:style w:type="character" w:customStyle="1" w:styleId="Titolo1Carattere">
    <w:name w:val="Titolo 1 Carattere"/>
    <w:link w:val="Titolo1"/>
    <w:rsid w:val="00484870"/>
    <w:rPr>
      <w:rFonts w:ascii="Times New Roman" w:eastAsia="Lucida Sans Unicode" w:hAnsi="Times New Roman" w:cs="Mangal"/>
      <w:b/>
      <w:bCs/>
      <w:kern w:val="3"/>
      <w:szCs w:val="24"/>
      <w:lang w:eastAsia="zh-CN" w:bidi="hi-IN"/>
    </w:rPr>
  </w:style>
  <w:style w:type="paragraph" w:customStyle="1" w:styleId="Standard">
    <w:name w:val="Standard"/>
    <w:rsid w:val="00484870"/>
    <w:pPr>
      <w:widowControl w:val="0"/>
      <w:suppressAutoHyphens/>
      <w:autoSpaceDN w:val="0"/>
    </w:pPr>
    <w:rPr>
      <w:rFonts w:ascii="Times New Roman" w:eastAsia="Lucida Sans Unicode" w:hAnsi="Times New Roman" w:cs="Mangal"/>
      <w:kern w:val="3"/>
      <w:sz w:val="24"/>
      <w:szCs w:val="24"/>
      <w:lang w:eastAsia="zh-CN" w:bidi="hi-IN"/>
    </w:rPr>
  </w:style>
  <w:style w:type="paragraph" w:customStyle="1" w:styleId="Intestazioneepidipagina">
    <w:name w:val="Intestazione e piè di pagina"/>
    <w:rsid w:val="004B1CDF"/>
    <w:rPr>
      <w:rFonts w:ascii="Helvetica" w:eastAsia="Arial Unicode MS" w:hAnsi="Helvetica" w:cs="Arial Unicode MS"/>
      <w:color w:val="000000"/>
      <w:kern w:val="1"/>
      <w:sz w:val="24"/>
      <w:szCs w:val="24"/>
      <w:lang w:eastAsia="zh-CN" w:bidi="hi-IN"/>
    </w:rPr>
  </w:style>
  <w:style w:type="paragraph" w:customStyle="1" w:styleId="CorpoA">
    <w:name w:val="Corpo A"/>
    <w:rsid w:val="004B1CDF"/>
    <w:rPr>
      <w:rFonts w:ascii="Helvetica" w:eastAsia="Arial Unicode MS" w:hAnsi="Helvetica" w:cs="Arial Unicode MS"/>
      <w:color w:val="000000"/>
      <w:kern w:val="1"/>
      <w:sz w:val="22"/>
      <w:szCs w:val="22"/>
      <w:u w:color="000000"/>
      <w:lang w:eastAsia="zh-CN" w:bidi="hi-IN"/>
    </w:rPr>
  </w:style>
  <w:style w:type="paragraph" w:customStyle="1" w:styleId="Didefault">
    <w:name w:val="Di default"/>
    <w:rsid w:val="004B1CDF"/>
    <w:rPr>
      <w:rFonts w:ascii="Helvetica" w:eastAsia="Arial Unicode MS" w:hAnsi="Helvetica" w:cs="Arial Unicode MS"/>
      <w:color w:val="000000"/>
      <w:kern w:val="1"/>
      <w:sz w:val="22"/>
      <w:szCs w:val="22"/>
      <w:u w:color="000000"/>
      <w:lang w:eastAsia="zh-CN" w:bidi="hi-IN"/>
    </w:rPr>
  </w:style>
  <w:style w:type="paragraph" w:styleId="Corpotesto">
    <w:name w:val="Body Text"/>
    <w:basedOn w:val="Normale"/>
    <w:link w:val="CorpotestoCarattere"/>
    <w:uiPriority w:val="1"/>
    <w:qFormat/>
    <w:rsid w:val="00783BD1"/>
    <w:pPr>
      <w:spacing w:after="0" w:line="240" w:lineRule="auto"/>
      <w:jc w:val="both"/>
    </w:pPr>
    <w:rPr>
      <w:rFonts w:ascii="Times New Roman" w:eastAsia="Times New Roman" w:hAnsi="Times New Roman"/>
      <w:sz w:val="24"/>
      <w:szCs w:val="20"/>
      <w:lang w:eastAsia="it-IT"/>
    </w:rPr>
  </w:style>
  <w:style w:type="character" w:customStyle="1" w:styleId="CorpotestoCarattere">
    <w:name w:val="Corpo testo Carattere"/>
    <w:link w:val="Corpotesto"/>
    <w:uiPriority w:val="99"/>
    <w:rsid w:val="00783BD1"/>
    <w:rPr>
      <w:rFonts w:ascii="Times New Roman" w:eastAsia="Times New Roman" w:hAnsi="Times New Roman"/>
      <w:sz w:val="24"/>
    </w:rPr>
  </w:style>
  <w:style w:type="paragraph" w:customStyle="1" w:styleId="Corpo">
    <w:name w:val="Corpo"/>
    <w:qFormat/>
    <w:rsid w:val="00415E89"/>
    <w:rPr>
      <w:rFonts w:ascii="Helvetica" w:eastAsia="Arial Unicode MS" w:hAnsi="Helvetica" w:cs="Arial Unicode MS"/>
      <w:color w:val="000000"/>
      <w:sz w:val="22"/>
      <w:szCs w:val="22"/>
    </w:rPr>
  </w:style>
  <w:style w:type="paragraph" w:customStyle="1" w:styleId="TableParagraph">
    <w:name w:val="Table Paragraph"/>
    <w:basedOn w:val="Normale"/>
    <w:uiPriority w:val="1"/>
    <w:qFormat/>
    <w:rsid w:val="0024062D"/>
    <w:pPr>
      <w:widowControl w:val="0"/>
      <w:autoSpaceDE w:val="0"/>
      <w:autoSpaceDN w:val="0"/>
      <w:spacing w:after="0" w:line="240" w:lineRule="auto"/>
      <w:ind w:left="108"/>
    </w:pPr>
    <w:rPr>
      <w:rFonts w:ascii="Arial" w:eastAsia="Arial" w:hAnsi="Arial" w:cs="Arial"/>
      <w:lang w:eastAsia="it-IT" w:bidi="it-IT"/>
    </w:rPr>
  </w:style>
  <w:style w:type="paragraph" w:styleId="Testonormale">
    <w:name w:val="Plain Text"/>
    <w:basedOn w:val="Normale"/>
    <w:link w:val="TestonormaleCarattere"/>
    <w:uiPriority w:val="99"/>
    <w:unhideWhenUsed/>
    <w:rsid w:val="00913020"/>
    <w:pPr>
      <w:spacing w:after="0" w:line="240" w:lineRule="auto"/>
    </w:pPr>
    <w:rPr>
      <w:rFonts w:eastAsia="Calibri"/>
      <w:szCs w:val="21"/>
    </w:rPr>
  </w:style>
  <w:style w:type="character" w:customStyle="1" w:styleId="TestonormaleCarattere">
    <w:name w:val="Testo normale Carattere"/>
    <w:link w:val="Testonormale"/>
    <w:uiPriority w:val="99"/>
    <w:rsid w:val="00913020"/>
    <w:rPr>
      <w:sz w:val="22"/>
      <w:szCs w:val="21"/>
      <w:lang w:eastAsia="en-US"/>
    </w:rPr>
  </w:style>
  <w:style w:type="table" w:customStyle="1" w:styleId="TableNormal">
    <w:name w:val="Table Normal"/>
    <w:unhideWhenUsed/>
    <w:qFormat/>
    <w:rsid w:val="008D72F8"/>
    <w:pPr>
      <w:widowControl w:val="0"/>
    </w:pPr>
    <w:rPr>
      <w:sz w:val="22"/>
      <w:szCs w:val="22"/>
      <w:lang w:val="en-US" w:eastAsia="en-US"/>
    </w:rPr>
    <w:tblPr>
      <w:tblInd w:w="0" w:type="dxa"/>
      <w:tblCellMar>
        <w:top w:w="0" w:type="dxa"/>
        <w:left w:w="0" w:type="dxa"/>
        <w:bottom w:w="0" w:type="dxa"/>
        <w:right w:w="0" w:type="dxa"/>
      </w:tblCellMar>
    </w:tblPr>
  </w:style>
  <w:style w:type="paragraph" w:styleId="PreformattatoHTML">
    <w:name w:val="HTML Preformatted"/>
    <w:basedOn w:val="Normale"/>
    <w:link w:val="PreformattatoHTMLCarattere"/>
    <w:uiPriority w:val="99"/>
    <w:unhideWhenUsed/>
    <w:rsid w:val="00D55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it-IT"/>
    </w:rPr>
  </w:style>
  <w:style w:type="character" w:customStyle="1" w:styleId="PreformattatoHTMLCarattere">
    <w:name w:val="Preformattato HTML Carattere"/>
    <w:link w:val="PreformattatoHTML"/>
    <w:uiPriority w:val="99"/>
    <w:rsid w:val="00D5593B"/>
    <w:rPr>
      <w:rFonts w:ascii="Courier New" w:eastAsia="Times New Roman" w:hAnsi="Courier New" w:cs="Courier New"/>
      <w:color w:val="000000"/>
      <w:sz w:val="18"/>
      <w:szCs w:val="18"/>
    </w:rPr>
  </w:style>
  <w:style w:type="numbering" w:customStyle="1" w:styleId="Conlettere">
    <w:name w:val="Con lettere"/>
    <w:rsid w:val="00855EED"/>
    <w:pPr>
      <w:numPr>
        <w:numId w:val="1"/>
      </w:numPr>
    </w:pPr>
  </w:style>
  <w:style w:type="paragraph" w:customStyle="1" w:styleId="default">
    <w:name w:val="default"/>
    <w:basedOn w:val="Normale"/>
    <w:rsid w:val="00855EED"/>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PreformattedText">
    <w:name w:val="Preformatted Text"/>
    <w:basedOn w:val="Standard"/>
    <w:rsid w:val="00CF5594"/>
    <w:pPr>
      <w:textAlignment w:val="baseline"/>
    </w:pPr>
    <w:rPr>
      <w:rFonts w:ascii="Liberation Mono" w:eastAsia="NSimSun" w:hAnsi="Liberation Mono" w:cs="Liberation Mono"/>
      <w:sz w:val="20"/>
      <w:szCs w:val="20"/>
    </w:rPr>
  </w:style>
  <w:style w:type="paragraph" w:styleId="Titolo">
    <w:name w:val="Title"/>
    <w:basedOn w:val="Normale"/>
    <w:next w:val="Normale"/>
    <w:link w:val="TitoloCarattere"/>
    <w:uiPriority w:val="10"/>
    <w:qFormat/>
    <w:rsid w:val="008844EA"/>
    <w:pPr>
      <w:widowControl w:val="0"/>
      <w:suppressAutoHyphens/>
      <w:autoSpaceDN w:val="0"/>
      <w:spacing w:after="0" w:line="240" w:lineRule="auto"/>
      <w:contextualSpacing/>
      <w:textAlignment w:val="baseline"/>
    </w:pPr>
    <w:rPr>
      <w:rFonts w:ascii="Calibri Light" w:eastAsia="Times New Roman" w:hAnsi="Calibri Light" w:cs="Mangal"/>
      <w:spacing w:val="-10"/>
      <w:kern w:val="28"/>
      <w:sz w:val="56"/>
      <w:szCs w:val="50"/>
      <w:lang w:eastAsia="zh-CN" w:bidi="hi-IN"/>
    </w:rPr>
  </w:style>
  <w:style w:type="character" w:customStyle="1" w:styleId="TitoloCarattere">
    <w:name w:val="Titolo Carattere"/>
    <w:link w:val="Titolo"/>
    <w:uiPriority w:val="10"/>
    <w:rsid w:val="008844EA"/>
    <w:rPr>
      <w:rFonts w:ascii="Calibri Light" w:eastAsia="Times New Roman" w:hAnsi="Calibri Light" w:cs="Mangal"/>
      <w:spacing w:val="-10"/>
      <w:kern w:val="28"/>
      <w:sz w:val="56"/>
      <w:szCs w:val="50"/>
      <w:lang w:eastAsia="zh-CN" w:bidi="hi-IN"/>
    </w:rPr>
  </w:style>
  <w:style w:type="character" w:customStyle="1" w:styleId="Titolo3Carattere">
    <w:name w:val="Titolo 3 Carattere"/>
    <w:link w:val="Titolo3"/>
    <w:uiPriority w:val="9"/>
    <w:rsid w:val="0035275C"/>
    <w:rPr>
      <w:rFonts w:ascii="Calibri Light" w:eastAsia="Times New Roman" w:hAnsi="Calibri Light" w:cs="Times New Roman"/>
      <w:b/>
      <w:bCs/>
      <w:sz w:val="26"/>
      <w:szCs w:val="26"/>
      <w:lang w:eastAsia="en-US"/>
    </w:rPr>
  </w:style>
  <w:style w:type="character" w:customStyle="1" w:styleId="linkgazzetta">
    <w:name w:val="link_gazzetta"/>
    <w:rsid w:val="0035275C"/>
  </w:style>
  <w:style w:type="paragraph" w:customStyle="1" w:styleId="Default0">
    <w:name w:val="Default"/>
    <w:rsid w:val="0017076C"/>
    <w:pPr>
      <w:autoSpaceDE w:val="0"/>
      <w:autoSpaceDN w:val="0"/>
      <w:adjustRightInd w:val="0"/>
    </w:pPr>
    <w:rPr>
      <w:rFonts w:ascii="Times New Roman" w:hAnsi="Times New Roman"/>
      <w:color w:val="000000"/>
      <w:sz w:val="24"/>
      <w:szCs w:val="24"/>
    </w:rPr>
  </w:style>
  <w:style w:type="paragraph" w:customStyle="1" w:styleId="imtacenter1">
    <w:name w:val="imtacenter1"/>
    <w:basedOn w:val="Normale"/>
    <w:rsid w:val="00687AC7"/>
    <w:pPr>
      <w:spacing w:after="0" w:line="240" w:lineRule="auto"/>
      <w:jc w:val="center"/>
    </w:pPr>
    <w:rPr>
      <w:rFonts w:ascii="Times New Roman" w:eastAsia="Times New Roman" w:hAnsi="Times New Roman"/>
      <w:sz w:val="24"/>
      <w:szCs w:val="24"/>
      <w:lang w:eastAsia="it-IT"/>
    </w:rPr>
  </w:style>
  <w:style w:type="character" w:customStyle="1" w:styleId="fs192">
    <w:name w:val="fs192"/>
    <w:rsid w:val="00687AC7"/>
    <w:rPr>
      <w:sz w:val="29"/>
      <w:szCs w:val="29"/>
      <w:vertAlign w:val="baseline"/>
    </w:rPr>
  </w:style>
  <w:style w:type="character" w:customStyle="1" w:styleId="fs11lh1-52">
    <w:name w:val="fs11lh1-52"/>
    <w:rsid w:val="00687AC7"/>
    <w:rPr>
      <w:sz w:val="22"/>
      <w:szCs w:val="22"/>
      <w:vertAlign w:val="baseline"/>
    </w:rPr>
  </w:style>
  <w:style w:type="character" w:customStyle="1" w:styleId="Titolo2Carattere">
    <w:name w:val="Titolo 2 Carattere"/>
    <w:link w:val="Titolo2"/>
    <w:uiPriority w:val="9"/>
    <w:rsid w:val="003D74D3"/>
    <w:rPr>
      <w:rFonts w:ascii="Calibri Light" w:eastAsia="Times New Roman" w:hAnsi="Calibri Light" w:cs="Times New Roman"/>
      <w:b/>
      <w:bCs/>
      <w:i/>
      <w:iCs/>
      <w:sz w:val="28"/>
      <w:szCs w:val="28"/>
      <w:lang w:eastAsia="en-US"/>
    </w:rPr>
  </w:style>
  <w:style w:type="numbering" w:customStyle="1" w:styleId="Stileimportato1">
    <w:name w:val="Stile importato 1"/>
    <w:rsid w:val="00D8710F"/>
    <w:pPr>
      <w:numPr>
        <w:numId w:val="2"/>
      </w:numPr>
    </w:pPr>
  </w:style>
  <w:style w:type="character" w:customStyle="1" w:styleId="CollegamentoInternet">
    <w:name w:val="Collegamento Internet"/>
    <w:rsid w:val="00C650CA"/>
    <w:rPr>
      <w:color w:val="000080"/>
      <w:u w:val="single"/>
    </w:rPr>
  </w:style>
  <w:style w:type="table" w:customStyle="1" w:styleId="TableGrid">
    <w:name w:val="TableGrid"/>
    <w:rsid w:val="00216AB9"/>
    <w:rPr>
      <w:rFonts w:eastAsia="Times New Roman"/>
      <w:sz w:val="22"/>
      <w:szCs w:val="22"/>
    </w:rPr>
    <w:tblPr>
      <w:tblCellMar>
        <w:top w:w="0" w:type="dxa"/>
        <w:left w:w="0" w:type="dxa"/>
        <w:bottom w:w="0" w:type="dxa"/>
        <w:right w:w="0" w:type="dxa"/>
      </w:tblCellMar>
    </w:tblPr>
  </w:style>
  <w:style w:type="character" w:customStyle="1" w:styleId="Corpodeltesto">
    <w:name w:val="Corpo del testo_"/>
    <w:link w:val="Corpodeltesto0"/>
    <w:locked/>
    <w:rsid w:val="003347A1"/>
    <w:rPr>
      <w:rFonts w:ascii="Arial" w:eastAsia="Arial" w:hAnsi="Arial" w:cs="Arial"/>
      <w:sz w:val="16"/>
      <w:szCs w:val="16"/>
      <w:shd w:val="clear" w:color="auto" w:fill="FFFFFF"/>
    </w:rPr>
  </w:style>
  <w:style w:type="paragraph" w:customStyle="1" w:styleId="Corpodeltesto0">
    <w:name w:val="Corpo del testo"/>
    <w:basedOn w:val="Normale"/>
    <w:link w:val="Corpodeltesto"/>
    <w:rsid w:val="003347A1"/>
    <w:pPr>
      <w:shd w:val="clear" w:color="auto" w:fill="FFFFFF"/>
      <w:spacing w:before="660" w:after="0" w:line="0" w:lineRule="atLeast"/>
      <w:ind w:hanging="860"/>
      <w:jc w:val="center"/>
    </w:pPr>
    <w:rPr>
      <w:rFonts w:ascii="Arial" w:eastAsia="Arial" w:hAnsi="Arial" w:cs="Arial"/>
      <w:sz w:val="16"/>
      <w:szCs w:val="16"/>
      <w:lang w:eastAsia="it-IT"/>
    </w:rPr>
  </w:style>
  <w:style w:type="numbering" w:customStyle="1" w:styleId="Numerato">
    <w:name w:val="Numerato"/>
    <w:rsid w:val="000324E0"/>
    <w:pPr>
      <w:numPr>
        <w:numId w:val="3"/>
      </w:numPr>
    </w:pPr>
  </w:style>
  <w:style w:type="numbering" w:customStyle="1" w:styleId="Puntielenco0">
    <w:name w:val="Punti elenco.0"/>
    <w:rsid w:val="000324E0"/>
    <w:pPr>
      <w:numPr>
        <w:numId w:val="4"/>
      </w:numPr>
    </w:pPr>
  </w:style>
  <w:style w:type="numbering" w:customStyle="1" w:styleId="Puntielenco">
    <w:name w:val="Punti elenco"/>
    <w:rsid w:val="000324E0"/>
    <w:pPr>
      <w:numPr>
        <w:numId w:val="5"/>
      </w:numPr>
    </w:pPr>
  </w:style>
  <w:style w:type="numbering" w:customStyle="1" w:styleId="Puntoelenco1">
    <w:name w:val="Punto elenco1"/>
    <w:rsid w:val="000324E0"/>
    <w:pPr>
      <w:numPr>
        <w:numId w:val="6"/>
      </w:numPr>
    </w:pPr>
  </w:style>
  <w:style w:type="numbering" w:customStyle="1" w:styleId="Numerato0">
    <w:name w:val="Numerato.0"/>
    <w:rsid w:val="000324E0"/>
    <w:pPr>
      <w:numPr>
        <w:numId w:val="7"/>
      </w:numPr>
    </w:pPr>
  </w:style>
  <w:style w:type="character" w:customStyle="1" w:styleId="Titolo5Carattere">
    <w:name w:val="Titolo 5 Carattere"/>
    <w:link w:val="Titolo5"/>
    <w:uiPriority w:val="9"/>
    <w:rsid w:val="00937F78"/>
    <w:rPr>
      <w:rFonts w:ascii="Calibri" w:eastAsia="Times New Roman" w:hAnsi="Calibri" w:cs="Times New Roman"/>
      <w:b/>
      <w:bCs/>
      <w:i/>
      <w:iCs/>
      <w:sz w:val="26"/>
      <w:szCs w:val="26"/>
      <w:lang w:eastAsia="en-US"/>
    </w:rPr>
  </w:style>
  <w:style w:type="character" w:customStyle="1" w:styleId="Hyperlink0">
    <w:name w:val="Hyperlink.0"/>
    <w:rsid w:val="00004B37"/>
    <w:rPr>
      <w:color w:val="0000FF"/>
      <w:u w:val="single" w:color="0000FF"/>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Nessuno">
    <w:name w:val="Nessuno"/>
    <w:rsid w:val="00DD1048"/>
  </w:style>
  <w:style w:type="numbering" w:customStyle="1" w:styleId="Stileimportato3">
    <w:name w:val="Stile importato 3"/>
    <w:rsid w:val="002C5E5A"/>
    <w:pPr>
      <w:numPr>
        <w:numId w:val="41"/>
      </w:numPr>
    </w:pPr>
  </w:style>
  <w:style w:type="numbering" w:customStyle="1" w:styleId="Stileimportato8">
    <w:name w:val="Stile importato 8"/>
    <w:rsid w:val="002C5E5A"/>
    <w:pPr>
      <w:numPr>
        <w:numId w:val="42"/>
      </w:numPr>
    </w:pPr>
  </w:style>
  <w:style w:type="numbering" w:customStyle="1" w:styleId="Stileimportato9">
    <w:name w:val="Stile importato 9"/>
    <w:rsid w:val="002C5E5A"/>
    <w:pPr>
      <w:numPr>
        <w:numId w:val="43"/>
      </w:numPr>
    </w:pPr>
  </w:style>
  <w:style w:type="numbering" w:customStyle="1" w:styleId="Stileimportato11">
    <w:name w:val="Stile importato 11"/>
    <w:rsid w:val="002C5E5A"/>
    <w:pPr>
      <w:numPr>
        <w:numId w:val="44"/>
      </w:numPr>
    </w:pPr>
  </w:style>
  <w:style w:type="numbering" w:customStyle="1" w:styleId="Stileimportato7">
    <w:name w:val="Stile importato 7"/>
    <w:rsid w:val="002C5E5A"/>
    <w:pPr>
      <w:numPr>
        <w:numId w:val="45"/>
      </w:numPr>
    </w:pPr>
  </w:style>
  <w:style w:type="numbering" w:customStyle="1" w:styleId="Stileimportato12">
    <w:name w:val="Stile importato 12"/>
    <w:rsid w:val="002C5E5A"/>
    <w:pPr>
      <w:numPr>
        <w:numId w:val="46"/>
      </w:numPr>
    </w:pPr>
  </w:style>
  <w:style w:type="numbering" w:customStyle="1" w:styleId="Stileimportato6">
    <w:name w:val="Stile importato 6"/>
    <w:rsid w:val="002C5E5A"/>
    <w:pPr>
      <w:numPr>
        <w:numId w:val="47"/>
      </w:numPr>
    </w:pPr>
  </w:style>
  <w:style w:type="numbering" w:customStyle="1" w:styleId="Stileimportato13">
    <w:name w:val="Stile importato 13"/>
    <w:rsid w:val="002C5E5A"/>
    <w:pPr>
      <w:numPr>
        <w:numId w:val="48"/>
      </w:numPr>
    </w:pPr>
  </w:style>
  <w:style w:type="numbering" w:customStyle="1" w:styleId="Stileimportato5">
    <w:name w:val="Stile importato 5"/>
    <w:rsid w:val="002C5E5A"/>
    <w:pPr>
      <w:numPr>
        <w:numId w:val="49"/>
      </w:numPr>
    </w:pPr>
  </w:style>
  <w:style w:type="numbering" w:customStyle="1" w:styleId="Stileimportato14">
    <w:name w:val="Stile importato 14"/>
    <w:rsid w:val="002C5E5A"/>
    <w:pPr>
      <w:numPr>
        <w:numId w:val="50"/>
      </w:numPr>
    </w:pPr>
  </w:style>
  <w:style w:type="numbering" w:customStyle="1" w:styleId="Stileimportato15">
    <w:name w:val="Stile importato 15"/>
    <w:rsid w:val="002C5E5A"/>
    <w:pPr>
      <w:numPr>
        <w:numId w:val="51"/>
      </w:numPr>
    </w:pPr>
  </w:style>
  <w:style w:type="numbering" w:customStyle="1" w:styleId="Stileimportato10">
    <w:name w:val="Stile importato 10"/>
    <w:rsid w:val="002C5E5A"/>
    <w:pPr>
      <w:numPr>
        <w:numId w:val="52"/>
      </w:numPr>
    </w:pPr>
  </w:style>
  <w:style w:type="numbering" w:customStyle="1" w:styleId="Stileimportato4">
    <w:name w:val="Stile importato 4"/>
    <w:rsid w:val="002C5E5A"/>
    <w:pPr>
      <w:numPr>
        <w:numId w:val="53"/>
      </w:numPr>
    </w:pPr>
  </w:style>
  <w:style w:type="numbering" w:customStyle="1" w:styleId="Stileimportato2">
    <w:name w:val="Stile importato 2"/>
    <w:rsid w:val="002C5E5A"/>
    <w:pPr>
      <w:numPr>
        <w:numId w:val="54"/>
      </w:numPr>
    </w:pPr>
  </w:style>
  <w:style w:type="paragraph" w:customStyle="1" w:styleId="DidefaultA">
    <w:name w:val="Di default A"/>
    <w:rsid w:val="00F815D7"/>
    <w:pPr>
      <w:pBdr>
        <w:top w:val="nil"/>
        <w:left w:val="nil"/>
        <w:bottom w:val="nil"/>
        <w:right w:val="nil"/>
        <w:between w:val="nil"/>
        <w:bar w:val="nil"/>
      </w:pBdr>
      <w:spacing w:after="200" w:line="276" w:lineRule="auto"/>
    </w:pPr>
    <w:rPr>
      <w:rFonts w:ascii="Helvetica Neue" w:eastAsia="Arial Unicode MS" w:hAnsi="Helvetica Neue"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4959">
      <w:bodyDiv w:val="1"/>
      <w:marLeft w:val="0"/>
      <w:marRight w:val="0"/>
      <w:marTop w:val="0"/>
      <w:marBottom w:val="0"/>
      <w:divBdr>
        <w:top w:val="none" w:sz="0" w:space="0" w:color="auto"/>
        <w:left w:val="none" w:sz="0" w:space="0" w:color="auto"/>
        <w:bottom w:val="none" w:sz="0" w:space="0" w:color="auto"/>
        <w:right w:val="none" w:sz="0" w:space="0" w:color="auto"/>
      </w:divBdr>
    </w:div>
    <w:div w:id="38819320">
      <w:bodyDiv w:val="1"/>
      <w:marLeft w:val="0"/>
      <w:marRight w:val="0"/>
      <w:marTop w:val="0"/>
      <w:marBottom w:val="0"/>
      <w:divBdr>
        <w:top w:val="none" w:sz="0" w:space="0" w:color="auto"/>
        <w:left w:val="none" w:sz="0" w:space="0" w:color="auto"/>
        <w:bottom w:val="none" w:sz="0" w:space="0" w:color="auto"/>
        <w:right w:val="none" w:sz="0" w:space="0" w:color="auto"/>
      </w:divBdr>
    </w:div>
    <w:div w:id="59065424">
      <w:bodyDiv w:val="1"/>
      <w:marLeft w:val="0"/>
      <w:marRight w:val="0"/>
      <w:marTop w:val="0"/>
      <w:marBottom w:val="0"/>
      <w:divBdr>
        <w:top w:val="none" w:sz="0" w:space="0" w:color="auto"/>
        <w:left w:val="none" w:sz="0" w:space="0" w:color="auto"/>
        <w:bottom w:val="none" w:sz="0" w:space="0" w:color="auto"/>
        <w:right w:val="none" w:sz="0" w:space="0" w:color="auto"/>
      </w:divBdr>
    </w:div>
    <w:div w:id="79261343">
      <w:bodyDiv w:val="1"/>
      <w:marLeft w:val="0"/>
      <w:marRight w:val="0"/>
      <w:marTop w:val="0"/>
      <w:marBottom w:val="0"/>
      <w:divBdr>
        <w:top w:val="none" w:sz="0" w:space="0" w:color="auto"/>
        <w:left w:val="none" w:sz="0" w:space="0" w:color="auto"/>
        <w:bottom w:val="none" w:sz="0" w:space="0" w:color="auto"/>
        <w:right w:val="none" w:sz="0" w:space="0" w:color="auto"/>
      </w:divBdr>
      <w:divsChild>
        <w:div w:id="340397000">
          <w:marLeft w:val="0"/>
          <w:marRight w:val="0"/>
          <w:marTop w:val="0"/>
          <w:marBottom w:val="0"/>
          <w:divBdr>
            <w:top w:val="none" w:sz="0" w:space="0" w:color="auto"/>
            <w:left w:val="none" w:sz="0" w:space="0" w:color="auto"/>
            <w:bottom w:val="none" w:sz="0" w:space="0" w:color="auto"/>
            <w:right w:val="none" w:sz="0" w:space="0" w:color="auto"/>
          </w:divBdr>
          <w:divsChild>
            <w:div w:id="887760265">
              <w:marLeft w:val="0"/>
              <w:marRight w:val="0"/>
              <w:marTop w:val="0"/>
              <w:marBottom w:val="0"/>
              <w:divBdr>
                <w:top w:val="none" w:sz="0" w:space="0" w:color="auto"/>
                <w:left w:val="none" w:sz="0" w:space="0" w:color="auto"/>
                <w:bottom w:val="none" w:sz="0" w:space="0" w:color="auto"/>
                <w:right w:val="none" w:sz="0" w:space="0" w:color="auto"/>
              </w:divBdr>
              <w:divsChild>
                <w:div w:id="409422648">
                  <w:marLeft w:val="0"/>
                  <w:marRight w:val="0"/>
                  <w:marTop w:val="0"/>
                  <w:marBottom w:val="0"/>
                  <w:divBdr>
                    <w:top w:val="none" w:sz="0" w:space="0" w:color="auto"/>
                    <w:left w:val="none" w:sz="0" w:space="0" w:color="auto"/>
                    <w:bottom w:val="none" w:sz="0" w:space="0" w:color="auto"/>
                    <w:right w:val="none" w:sz="0" w:space="0" w:color="auto"/>
                  </w:divBdr>
                  <w:divsChild>
                    <w:div w:id="309020788">
                      <w:marLeft w:val="0"/>
                      <w:marRight w:val="0"/>
                      <w:marTop w:val="0"/>
                      <w:marBottom w:val="0"/>
                      <w:divBdr>
                        <w:top w:val="none" w:sz="0" w:space="0" w:color="auto"/>
                        <w:left w:val="none" w:sz="0" w:space="0" w:color="auto"/>
                        <w:bottom w:val="none" w:sz="0" w:space="0" w:color="auto"/>
                        <w:right w:val="none" w:sz="0" w:space="0" w:color="auto"/>
                      </w:divBdr>
                      <w:divsChild>
                        <w:div w:id="1696035942">
                          <w:marLeft w:val="0"/>
                          <w:marRight w:val="0"/>
                          <w:marTop w:val="0"/>
                          <w:marBottom w:val="0"/>
                          <w:divBdr>
                            <w:top w:val="none" w:sz="0" w:space="0" w:color="auto"/>
                            <w:left w:val="none" w:sz="0" w:space="0" w:color="auto"/>
                            <w:bottom w:val="none" w:sz="0" w:space="0" w:color="auto"/>
                            <w:right w:val="none" w:sz="0" w:space="0" w:color="auto"/>
                          </w:divBdr>
                          <w:divsChild>
                            <w:div w:id="1603610709">
                              <w:marLeft w:val="0"/>
                              <w:marRight w:val="0"/>
                              <w:marTop w:val="0"/>
                              <w:marBottom w:val="0"/>
                              <w:divBdr>
                                <w:top w:val="none" w:sz="0" w:space="0" w:color="auto"/>
                                <w:left w:val="none" w:sz="0" w:space="0" w:color="auto"/>
                                <w:bottom w:val="none" w:sz="0" w:space="0" w:color="auto"/>
                                <w:right w:val="none" w:sz="0" w:space="0" w:color="auto"/>
                              </w:divBdr>
                              <w:divsChild>
                                <w:div w:id="351761805">
                                  <w:marLeft w:val="0"/>
                                  <w:marRight w:val="0"/>
                                  <w:marTop w:val="0"/>
                                  <w:marBottom w:val="0"/>
                                  <w:divBdr>
                                    <w:top w:val="none" w:sz="0" w:space="0" w:color="auto"/>
                                    <w:left w:val="none" w:sz="0" w:space="0" w:color="auto"/>
                                    <w:bottom w:val="none" w:sz="0" w:space="0" w:color="auto"/>
                                    <w:right w:val="none" w:sz="0" w:space="0" w:color="auto"/>
                                  </w:divBdr>
                                  <w:divsChild>
                                    <w:div w:id="877667671">
                                      <w:marLeft w:val="0"/>
                                      <w:marRight w:val="0"/>
                                      <w:marTop w:val="0"/>
                                      <w:marBottom w:val="0"/>
                                      <w:divBdr>
                                        <w:top w:val="none" w:sz="0" w:space="0" w:color="auto"/>
                                        <w:left w:val="none" w:sz="0" w:space="0" w:color="auto"/>
                                        <w:bottom w:val="none" w:sz="0" w:space="0" w:color="auto"/>
                                        <w:right w:val="none" w:sz="0" w:space="0" w:color="auto"/>
                                      </w:divBdr>
                                      <w:divsChild>
                                        <w:div w:id="71343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84473">
      <w:bodyDiv w:val="1"/>
      <w:marLeft w:val="0"/>
      <w:marRight w:val="0"/>
      <w:marTop w:val="0"/>
      <w:marBottom w:val="0"/>
      <w:divBdr>
        <w:top w:val="none" w:sz="0" w:space="0" w:color="auto"/>
        <w:left w:val="none" w:sz="0" w:space="0" w:color="auto"/>
        <w:bottom w:val="none" w:sz="0" w:space="0" w:color="auto"/>
        <w:right w:val="none" w:sz="0" w:space="0" w:color="auto"/>
      </w:divBdr>
      <w:divsChild>
        <w:div w:id="189533835">
          <w:marLeft w:val="0"/>
          <w:marRight w:val="0"/>
          <w:marTop w:val="0"/>
          <w:marBottom w:val="0"/>
          <w:divBdr>
            <w:top w:val="none" w:sz="0" w:space="0" w:color="auto"/>
            <w:left w:val="none" w:sz="0" w:space="0" w:color="auto"/>
            <w:bottom w:val="none" w:sz="0" w:space="0" w:color="auto"/>
            <w:right w:val="none" w:sz="0" w:space="0" w:color="auto"/>
          </w:divBdr>
        </w:div>
      </w:divsChild>
    </w:div>
    <w:div w:id="151605128">
      <w:bodyDiv w:val="1"/>
      <w:marLeft w:val="0"/>
      <w:marRight w:val="0"/>
      <w:marTop w:val="0"/>
      <w:marBottom w:val="0"/>
      <w:divBdr>
        <w:top w:val="none" w:sz="0" w:space="0" w:color="auto"/>
        <w:left w:val="none" w:sz="0" w:space="0" w:color="auto"/>
        <w:bottom w:val="none" w:sz="0" w:space="0" w:color="auto"/>
        <w:right w:val="none" w:sz="0" w:space="0" w:color="auto"/>
      </w:divBdr>
    </w:div>
    <w:div w:id="152257402">
      <w:bodyDiv w:val="1"/>
      <w:marLeft w:val="0"/>
      <w:marRight w:val="0"/>
      <w:marTop w:val="0"/>
      <w:marBottom w:val="0"/>
      <w:divBdr>
        <w:top w:val="none" w:sz="0" w:space="0" w:color="auto"/>
        <w:left w:val="none" w:sz="0" w:space="0" w:color="auto"/>
        <w:bottom w:val="none" w:sz="0" w:space="0" w:color="auto"/>
        <w:right w:val="none" w:sz="0" w:space="0" w:color="auto"/>
      </w:divBdr>
    </w:div>
    <w:div w:id="159008122">
      <w:bodyDiv w:val="1"/>
      <w:marLeft w:val="0"/>
      <w:marRight w:val="0"/>
      <w:marTop w:val="0"/>
      <w:marBottom w:val="0"/>
      <w:divBdr>
        <w:top w:val="none" w:sz="0" w:space="0" w:color="auto"/>
        <w:left w:val="none" w:sz="0" w:space="0" w:color="auto"/>
        <w:bottom w:val="none" w:sz="0" w:space="0" w:color="auto"/>
        <w:right w:val="none" w:sz="0" w:space="0" w:color="auto"/>
      </w:divBdr>
    </w:div>
    <w:div w:id="161707577">
      <w:bodyDiv w:val="1"/>
      <w:marLeft w:val="0"/>
      <w:marRight w:val="0"/>
      <w:marTop w:val="0"/>
      <w:marBottom w:val="0"/>
      <w:divBdr>
        <w:top w:val="none" w:sz="0" w:space="0" w:color="auto"/>
        <w:left w:val="none" w:sz="0" w:space="0" w:color="auto"/>
        <w:bottom w:val="none" w:sz="0" w:space="0" w:color="auto"/>
        <w:right w:val="none" w:sz="0" w:space="0" w:color="auto"/>
      </w:divBdr>
    </w:div>
    <w:div w:id="180776198">
      <w:bodyDiv w:val="1"/>
      <w:marLeft w:val="0"/>
      <w:marRight w:val="0"/>
      <w:marTop w:val="0"/>
      <w:marBottom w:val="0"/>
      <w:divBdr>
        <w:top w:val="none" w:sz="0" w:space="0" w:color="auto"/>
        <w:left w:val="none" w:sz="0" w:space="0" w:color="auto"/>
        <w:bottom w:val="none" w:sz="0" w:space="0" w:color="auto"/>
        <w:right w:val="none" w:sz="0" w:space="0" w:color="auto"/>
      </w:divBdr>
    </w:div>
    <w:div w:id="293947705">
      <w:bodyDiv w:val="1"/>
      <w:marLeft w:val="0"/>
      <w:marRight w:val="0"/>
      <w:marTop w:val="0"/>
      <w:marBottom w:val="0"/>
      <w:divBdr>
        <w:top w:val="none" w:sz="0" w:space="0" w:color="auto"/>
        <w:left w:val="none" w:sz="0" w:space="0" w:color="auto"/>
        <w:bottom w:val="none" w:sz="0" w:space="0" w:color="auto"/>
        <w:right w:val="none" w:sz="0" w:space="0" w:color="auto"/>
      </w:divBdr>
    </w:div>
    <w:div w:id="396437722">
      <w:bodyDiv w:val="1"/>
      <w:marLeft w:val="0"/>
      <w:marRight w:val="0"/>
      <w:marTop w:val="0"/>
      <w:marBottom w:val="0"/>
      <w:divBdr>
        <w:top w:val="none" w:sz="0" w:space="0" w:color="auto"/>
        <w:left w:val="none" w:sz="0" w:space="0" w:color="auto"/>
        <w:bottom w:val="none" w:sz="0" w:space="0" w:color="auto"/>
        <w:right w:val="none" w:sz="0" w:space="0" w:color="auto"/>
      </w:divBdr>
      <w:divsChild>
        <w:div w:id="1075127055">
          <w:marLeft w:val="0"/>
          <w:marRight w:val="0"/>
          <w:marTop w:val="0"/>
          <w:marBottom w:val="0"/>
          <w:divBdr>
            <w:top w:val="none" w:sz="0" w:space="0" w:color="auto"/>
            <w:left w:val="none" w:sz="0" w:space="0" w:color="auto"/>
            <w:bottom w:val="none" w:sz="0" w:space="0" w:color="auto"/>
            <w:right w:val="none" w:sz="0" w:space="0" w:color="auto"/>
          </w:divBdr>
        </w:div>
      </w:divsChild>
    </w:div>
    <w:div w:id="413474304">
      <w:bodyDiv w:val="1"/>
      <w:marLeft w:val="0"/>
      <w:marRight w:val="0"/>
      <w:marTop w:val="0"/>
      <w:marBottom w:val="0"/>
      <w:divBdr>
        <w:top w:val="none" w:sz="0" w:space="0" w:color="auto"/>
        <w:left w:val="none" w:sz="0" w:space="0" w:color="auto"/>
        <w:bottom w:val="none" w:sz="0" w:space="0" w:color="auto"/>
        <w:right w:val="none" w:sz="0" w:space="0" w:color="auto"/>
      </w:divBdr>
    </w:div>
    <w:div w:id="496504265">
      <w:bodyDiv w:val="1"/>
      <w:marLeft w:val="0"/>
      <w:marRight w:val="0"/>
      <w:marTop w:val="0"/>
      <w:marBottom w:val="0"/>
      <w:divBdr>
        <w:top w:val="none" w:sz="0" w:space="0" w:color="auto"/>
        <w:left w:val="none" w:sz="0" w:space="0" w:color="auto"/>
        <w:bottom w:val="none" w:sz="0" w:space="0" w:color="auto"/>
        <w:right w:val="none" w:sz="0" w:space="0" w:color="auto"/>
      </w:divBdr>
    </w:div>
    <w:div w:id="528839718">
      <w:bodyDiv w:val="1"/>
      <w:marLeft w:val="0"/>
      <w:marRight w:val="0"/>
      <w:marTop w:val="0"/>
      <w:marBottom w:val="0"/>
      <w:divBdr>
        <w:top w:val="none" w:sz="0" w:space="0" w:color="auto"/>
        <w:left w:val="none" w:sz="0" w:space="0" w:color="auto"/>
        <w:bottom w:val="none" w:sz="0" w:space="0" w:color="auto"/>
        <w:right w:val="none" w:sz="0" w:space="0" w:color="auto"/>
      </w:divBdr>
    </w:div>
    <w:div w:id="542983708">
      <w:bodyDiv w:val="1"/>
      <w:marLeft w:val="0"/>
      <w:marRight w:val="0"/>
      <w:marTop w:val="0"/>
      <w:marBottom w:val="0"/>
      <w:divBdr>
        <w:top w:val="none" w:sz="0" w:space="0" w:color="auto"/>
        <w:left w:val="none" w:sz="0" w:space="0" w:color="auto"/>
        <w:bottom w:val="none" w:sz="0" w:space="0" w:color="auto"/>
        <w:right w:val="none" w:sz="0" w:space="0" w:color="auto"/>
      </w:divBdr>
    </w:div>
    <w:div w:id="549264419">
      <w:bodyDiv w:val="1"/>
      <w:marLeft w:val="0"/>
      <w:marRight w:val="0"/>
      <w:marTop w:val="0"/>
      <w:marBottom w:val="0"/>
      <w:divBdr>
        <w:top w:val="none" w:sz="0" w:space="0" w:color="auto"/>
        <w:left w:val="none" w:sz="0" w:space="0" w:color="auto"/>
        <w:bottom w:val="none" w:sz="0" w:space="0" w:color="auto"/>
        <w:right w:val="none" w:sz="0" w:space="0" w:color="auto"/>
      </w:divBdr>
    </w:div>
    <w:div w:id="578518141">
      <w:bodyDiv w:val="1"/>
      <w:marLeft w:val="0"/>
      <w:marRight w:val="0"/>
      <w:marTop w:val="0"/>
      <w:marBottom w:val="0"/>
      <w:divBdr>
        <w:top w:val="none" w:sz="0" w:space="0" w:color="auto"/>
        <w:left w:val="none" w:sz="0" w:space="0" w:color="auto"/>
        <w:bottom w:val="none" w:sz="0" w:space="0" w:color="auto"/>
        <w:right w:val="none" w:sz="0" w:space="0" w:color="auto"/>
      </w:divBdr>
    </w:div>
    <w:div w:id="595872452">
      <w:bodyDiv w:val="1"/>
      <w:marLeft w:val="0"/>
      <w:marRight w:val="0"/>
      <w:marTop w:val="0"/>
      <w:marBottom w:val="0"/>
      <w:divBdr>
        <w:top w:val="none" w:sz="0" w:space="0" w:color="auto"/>
        <w:left w:val="none" w:sz="0" w:space="0" w:color="auto"/>
        <w:bottom w:val="none" w:sz="0" w:space="0" w:color="auto"/>
        <w:right w:val="none" w:sz="0" w:space="0" w:color="auto"/>
      </w:divBdr>
    </w:div>
    <w:div w:id="676736331">
      <w:bodyDiv w:val="1"/>
      <w:marLeft w:val="0"/>
      <w:marRight w:val="0"/>
      <w:marTop w:val="0"/>
      <w:marBottom w:val="0"/>
      <w:divBdr>
        <w:top w:val="none" w:sz="0" w:space="0" w:color="auto"/>
        <w:left w:val="none" w:sz="0" w:space="0" w:color="auto"/>
        <w:bottom w:val="none" w:sz="0" w:space="0" w:color="auto"/>
        <w:right w:val="none" w:sz="0" w:space="0" w:color="auto"/>
      </w:divBdr>
    </w:div>
    <w:div w:id="776556663">
      <w:bodyDiv w:val="1"/>
      <w:marLeft w:val="0"/>
      <w:marRight w:val="0"/>
      <w:marTop w:val="0"/>
      <w:marBottom w:val="0"/>
      <w:divBdr>
        <w:top w:val="none" w:sz="0" w:space="0" w:color="auto"/>
        <w:left w:val="none" w:sz="0" w:space="0" w:color="auto"/>
        <w:bottom w:val="none" w:sz="0" w:space="0" w:color="auto"/>
        <w:right w:val="none" w:sz="0" w:space="0" w:color="auto"/>
      </w:divBdr>
    </w:div>
    <w:div w:id="821628271">
      <w:bodyDiv w:val="1"/>
      <w:marLeft w:val="0"/>
      <w:marRight w:val="0"/>
      <w:marTop w:val="0"/>
      <w:marBottom w:val="0"/>
      <w:divBdr>
        <w:top w:val="none" w:sz="0" w:space="0" w:color="auto"/>
        <w:left w:val="none" w:sz="0" w:space="0" w:color="auto"/>
        <w:bottom w:val="none" w:sz="0" w:space="0" w:color="auto"/>
        <w:right w:val="none" w:sz="0" w:space="0" w:color="auto"/>
      </w:divBdr>
    </w:div>
    <w:div w:id="828791353">
      <w:bodyDiv w:val="1"/>
      <w:marLeft w:val="0"/>
      <w:marRight w:val="0"/>
      <w:marTop w:val="0"/>
      <w:marBottom w:val="0"/>
      <w:divBdr>
        <w:top w:val="none" w:sz="0" w:space="0" w:color="auto"/>
        <w:left w:val="none" w:sz="0" w:space="0" w:color="auto"/>
        <w:bottom w:val="none" w:sz="0" w:space="0" w:color="auto"/>
        <w:right w:val="none" w:sz="0" w:space="0" w:color="auto"/>
      </w:divBdr>
    </w:div>
    <w:div w:id="835877952">
      <w:bodyDiv w:val="1"/>
      <w:marLeft w:val="0"/>
      <w:marRight w:val="0"/>
      <w:marTop w:val="0"/>
      <w:marBottom w:val="0"/>
      <w:divBdr>
        <w:top w:val="none" w:sz="0" w:space="0" w:color="auto"/>
        <w:left w:val="none" w:sz="0" w:space="0" w:color="auto"/>
        <w:bottom w:val="none" w:sz="0" w:space="0" w:color="auto"/>
        <w:right w:val="none" w:sz="0" w:space="0" w:color="auto"/>
      </w:divBdr>
    </w:div>
    <w:div w:id="839351402">
      <w:bodyDiv w:val="1"/>
      <w:marLeft w:val="0"/>
      <w:marRight w:val="0"/>
      <w:marTop w:val="0"/>
      <w:marBottom w:val="0"/>
      <w:divBdr>
        <w:top w:val="none" w:sz="0" w:space="0" w:color="auto"/>
        <w:left w:val="none" w:sz="0" w:space="0" w:color="auto"/>
        <w:bottom w:val="none" w:sz="0" w:space="0" w:color="auto"/>
        <w:right w:val="none" w:sz="0" w:space="0" w:color="auto"/>
      </w:divBdr>
    </w:div>
    <w:div w:id="875653297">
      <w:bodyDiv w:val="1"/>
      <w:marLeft w:val="0"/>
      <w:marRight w:val="0"/>
      <w:marTop w:val="0"/>
      <w:marBottom w:val="0"/>
      <w:divBdr>
        <w:top w:val="none" w:sz="0" w:space="0" w:color="auto"/>
        <w:left w:val="none" w:sz="0" w:space="0" w:color="auto"/>
        <w:bottom w:val="none" w:sz="0" w:space="0" w:color="auto"/>
        <w:right w:val="none" w:sz="0" w:space="0" w:color="auto"/>
      </w:divBdr>
    </w:div>
    <w:div w:id="911351132">
      <w:bodyDiv w:val="1"/>
      <w:marLeft w:val="0"/>
      <w:marRight w:val="0"/>
      <w:marTop w:val="0"/>
      <w:marBottom w:val="0"/>
      <w:divBdr>
        <w:top w:val="none" w:sz="0" w:space="0" w:color="auto"/>
        <w:left w:val="none" w:sz="0" w:space="0" w:color="auto"/>
        <w:bottom w:val="none" w:sz="0" w:space="0" w:color="auto"/>
        <w:right w:val="none" w:sz="0" w:space="0" w:color="auto"/>
      </w:divBdr>
    </w:div>
    <w:div w:id="1003387895">
      <w:bodyDiv w:val="1"/>
      <w:marLeft w:val="0"/>
      <w:marRight w:val="0"/>
      <w:marTop w:val="0"/>
      <w:marBottom w:val="0"/>
      <w:divBdr>
        <w:top w:val="none" w:sz="0" w:space="0" w:color="auto"/>
        <w:left w:val="none" w:sz="0" w:space="0" w:color="auto"/>
        <w:bottom w:val="none" w:sz="0" w:space="0" w:color="auto"/>
        <w:right w:val="none" w:sz="0" w:space="0" w:color="auto"/>
      </w:divBdr>
    </w:div>
    <w:div w:id="1020551802">
      <w:bodyDiv w:val="1"/>
      <w:marLeft w:val="0"/>
      <w:marRight w:val="0"/>
      <w:marTop w:val="0"/>
      <w:marBottom w:val="0"/>
      <w:divBdr>
        <w:top w:val="none" w:sz="0" w:space="0" w:color="auto"/>
        <w:left w:val="none" w:sz="0" w:space="0" w:color="auto"/>
        <w:bottom w:val="none" w:sz="0" w:space="0" w:color="auto"/>
        <w:right w:val="none" w:sz="0" w:space="0" w:color="auto"/>
      </w:divBdr>
    </w:div>
    <w:div w:id="1024746000">
      <w:bodyDiv w:val="1"/>
      <w:marLeft w:val="0"/>
      <w:marRight w:val="0"/>
      <w:marTop w:val="0"/>
      <w:marBottom w:val="0"/>
      <w:divBdr>
        <w:top w:val="none" w:sz="0" w:space="0" w:color="auto"/>
        <w:left w:val="none" w:sz="0" w:space="0" w:color="auto"/>
        <w:bottom w:val="none" w:sz="0" w:space="0" w:color="auto"/>
        <w:right w:val="none" w:sz="0" w:space="0" w:color="auto"/>
      </w:divBdr>
    </w:div>
    <w:div w:id="1127313749">
      <w:bodyDiv w:val="1"/>
      <w:marLeft w:val="0"/>
      <w:marRight w:val="0"/>
      <w:marTop w:val="0"/>
      <w:marBottom w:val="0"/>
      <w:divBdr>
        <w:top w:val="none" w:sz="0" w:space="0" w:color="auto"/>
        <w:left w:val="none" w:sz="0" w:space="0" w:color="auto"/>
        <w:bottom w:val="none" w:sz="0" w:space="0" w:color="auto"/>
        <w:right w:val="none" w:sz="0" w:space="0" w:color="auto"/>
      </w:divBdr>
    </w:div>
    <w:div w:id="1151946440">
      <w:bodyDiv w:val="1"/>
      <w:marLeft w:val="0"/>
      <w:marRight w:val="0"/>
      <w:marTop w:val="0"/>
      <w:marBottom w:val="0"/>
      <w:divBdr>
        <w:top w:val="none" w:sz="0" w:space="0" w:color="auto"/>
        <w:left w:val="none" w:sz="0" w:space="0" w:color="auto"/>
        <w:bottom w:val="none" w:sz="0" w:space="0" w:color="auto"/>
        <w:right w:val="none" w:sz="0" w:space="0" w:color="auto"/>
      </w:divBdr>
    </w:div>
    <w:div w:id="1196652582">
      <w:bodyDiv w:val="1"/>
      <w:marLeft w:val="0"/>
      <w:marRight w:val="0"/>
      <w:marTop w:val="0"/>
      <w:marBottom w:val="0"/>
      <w:divBdr>
        <w:top w:val="none" w:sz="0" w:space="0" w:color="auto"/>
        <w:left w:val="none" w:sz="0" w:space="0" w:color="auto"/>
        <w:bottom w:val="none" w:sz="0" w:space="0" w:color="auto"/>
        <w:right w:val="none" w:sz="0" w:space="0" w:color="auto"/>
      </w:divBdr>
    </w:div>
    <w:div w:id="1228876953">
      <w:bodyDiv w:val="1"/>
      <w:marLeft w:val="0"/>
      <w:marRight w:val="0"/>
      <w:marTop w:val="0"/>
      <w:marBottom w:val="0"/>
      <w:divBdr>
        <w:top w:val="none" w:sz="0" w:space="0" w:color="auto"/>
        <w:left w:val="none" w:sz="0" w:space="0" w:color="auto"/>
        <w:bottom w:val="none" w:sz="0" w:space="0" w:color="auto"/>
        <w:right w:val="none" w:sz="0" w:space="0" w:color="auto"/>
      </w:divBdr>
    </w:div>
    <w:div w:id="1263415906">
      <w:bodyDiv w:val="1"/>
      <w:marLeft w:val="0"/>
      <w:marRight w:val="0"/>
      <w:marTop w:val="0"/>
      <w:marBottom w:val="0"/>
      <w:divBdr>
        <w:top w:val="none" w:sz="0" w:space="0" w:color="auto"/>
        <w:left w:val="none" w:sz="0" w:space="0" w:color="auto"/>
        <w:bottom w:val="none" w:sz="0" w:space="0" w:color="auto"/>
        <w:right w:val="none" w:sz="0" w:space="0" w:color="auto"/>
      </w:divBdr>
    </w:div>
    <w:div w:id="1349142072">
      <w:bodyDiv w:val="1"/>
      <w:marLeft w:val="0"/>
      <w:marRight w:val="0"/>
      <w:marTop w:val="0"/>
      <w:marBottom w:val="0"/>
      <w:divBdr>
        <w:top w:val="none" w:sz="0" w:space="0" w:color="auto"/>
        <w:left w:val="none" w:sz="0" w:space="0" w:color="auto"/>
        <w:bottom w:val="none" w:sz="0" w:space="0" w:color="auto"/>
        <w:right w:val="none" w:sz="0" w:space="0" w:color="auto"/>
      </w:divBdr>
    </w:div>
    <w:div w:id="1368261749">
      <w:bodyDiv w:val="1"/>
      <w:marLeft w:val="0"/>
      <w:marRight w:val="0"/>
      <w:marTop w:val="0"/>
      <w:marBottom w:val="0"/>
      <w:divBdr>
        <w:top w:val="none" w:sz="0" w:space="0" w:color="auto"/>
        <w:left w:val="none" w:sz="0" w:space="0" w:color="auto"/>
        <w:bottom w:val="none" w:sz="0" w:space="0" w:color="auto"/>
        <w:right w:val="none" w:sz="0" w:space="0" w:color="auto"/>
      </w:divBdr>
    </w:div>
    <w:div w:id="1371878026">
      <w:bodyDiv w:val="1"/>
      <w:marLeft w:val="0"/>
      <w:marRight w:val="0"/>
      <w:marTop w:val="0"/>
      <w:marBottom w:val="0"/>
      <w:divBdr>
        <w:top w:val="none" w:sz="0" w:space="0" w:color="auto"/>
        <w:left w:val="none" w:sz="0" w:space="0" w:color="auto"/>
        <w:bottom w:val="none" w:sz="0" w:space="0" w:color="auto"/>
        <w:right w:val="none" w:sz="0" w:space="0" w:color="auto"/>
      </w:divBdr>
      <w:divsChild>
        <w:div w:id="803700664">
          <w:marLeft w:val="0"/>
          <w:marRight w:val="0"/>
          <w:marTop w:val="0"/>
          <w:marBottom w:val="0"/>
          <w:divBdr>
            <w:top w:val="none" w:sz="0" w:space="0" w:color="auto"/>
            <w:left w:val="none" w:sz="0" w:space="0" w:color="auto"/>
            <w:bottom w:val="none" w:sz="0" w:space="0" w:color="auto"/>
            <w:right w:val="none" w:sz="0" w:space="0" w:color="auto"/>
          </w:divBdr>
        </w:div>
      </w:divsChild>
    </w:div>
    <w:div w:id="1414858097">
      <w:bodyDiv w:val="1"/>
      <w:marLeft w:val="0"/>
      <w:marRight w:val="0"/>
      <w:marTop w:val="0"/>
      <w:marBottom w:val="0"/>
      <w:divBdr>
        <w:top w:val="none" w:sz="0" w:space="0" w:color="auto"/>
        <w:left w:val="none" w:sz="0" w:space="0" w:color="auto"/>
        <w:bottom w:val="none" w:sz="0" w:space="0" w:color="auto"/>
        <w:right w:val="none" w:sz="0" w:space="0" w:color="auto"/>
      </w:divBdr>
    </w:div>
    <w:div w:id="1453473995">
      <w:bodyDiv w:val="1"/>
      <w:marLeft w:val="0"/>
      <w:marRight w:val="0"/>
      <w:marTop w:val="0"/>
      <w:marBottom w:val="0"/>
      <w:divBdr>
        <w:top w:val="none" w:sz="0" w:space="0" w:color="auto"/>
        <w:left w:val="none" w:sz="0" w:space="0" w:color="auto"/>
        <w:bottom w:val="none" w:sz="0" w:space="0" w:color="auto"/>
        <w:right w:val="none" w:sz="0" w:space="0" w:color="auto"/>
      </w:divBdr>
    </w:div>
    <w:div w:id="1476072239">
      <w:bodyDiv w:val="1"/>
      <w:marLeft w:val="0"/>
      <w:marRight w:val="0"/>
      <w:marTop w:val="0"/>
      <w:marBottom w:val="0"/>
      <w:divBdr>
        <w:top w:val="none" w:sz="0" w:space="0" w:color="auto"/>
        <w:left w:val="none" w:sz="0" w:space="0" w:color="auto"/>
        <w:bottom w:val="none" w:sz="0" w:space="0" w:color="auto"/>
        <w:right w:val="none" w:sz="0" w:space="0" w:color="auto"/>
      </w:divBdr>
    </w:div>
    <w:div w:id="1518930506">
      <w:bodyDiv w:val="1"/>
      <w:marLeft w:val="0"/>
      <w:marRight w:val="0"/>
      <w:marTop w:val="0"/>
      <w:marBottom w:val="0"/>
      <w:divBdr>
        <w:top w:val="none" w:sz="0" w:space="0" w:color="auto"/>
        <w:left w:val="none" w:sz="0" w:space="0" w:color="auto"/>
        <w:bottom w:val="none" w:sz="0" w:space="0" w:color="auto"/>
        <w:right w:val="none" w:sz="0" w:space="0" w:color="auto"/>
      </w:divBdr>
    </w:div>
    <w:div w:id="1521165993">
      <w:bodyDiv w:val="1"/>
      <w:marLeft w:val="0"/>
      <w:marRight w:val="0"/>
      <w:marTop w:val="0"/>
      <w:marBottom w:val="0"/>
      <w:divBdr>
        <w:top w:val="none" w:sz="0" w:space="0" w:color="auto"/>
        <w:left w:val="none" w:sz="0" w:space="0" w:color="auto"/>
        <w:bottom w:val="none" w:sz="0" w:space="0" w:color="auto"/>
        <w:right w:val="none" w:sz="0" w:space="0" w:color="auto"/>
      </w:divBdr>
    </w:div>
    <w:div w:id="1530604786">
      <w:bodyDiv w:val="1"/>
      <w:marLeft w:val="0"/>
      <w:marRight w:val="0"/>
      <w:marTop w:val="0"/>
      <w:marBottom w:val="0"/>
      <w:divBdr>
        <w:top w:val="none" w:sz="0" w:space="0" w:color="auto"/>
        <w:left w:val="none" w:sz="0" w:space="0" w:color="auto"/>
        <w:bottom w:val="none" w:sz="0" w:space="0" w:color="auto"/>
        <w:right w:val="none" w:sz="0" w:space="0" w:color="auto"/>
      </w:divBdr>
    </w:div>
    <w:div w:id="1638757868">
      <w:bodyDiv w:val="1"/>
      <w:marLeft w:val="0"/>
      <w:marRight w:val="0"/>
      <w:marTop w:val="0"/>
      <w:marBottom w:val="0"/>
      <w:divBdr>
        <w:top w:val="none" w:sz="0" w:space="0" w:color="auto"/>
        <w:left w:val="none" w:sz="0" w:space="0" w:color="auto"/>
        <w:bottom w:val="none" w:sz="0" w:space="0" w:color="auto"/>
        <w:right w:val="none" w:sz="0" w:space="0" w:color="auto"/>
      </w:divBdr>
    </w:div>
    <w:div w:id="1669097413">
      <w:bodyDiv w:val="1"/>
      <w:marLeft w:val="0"/>
      <w:marRight w:val="0"/>
      <w:marTop w:val="0"/>
      <w:marBottom w:val="0"/>
      <w:divBdr>
        <w:top w:val="none" w:sz="0" w:space="0" w:color="auto"/>
        <w:left w:val="none" w:sz="0" w:space="0" w:color="auto"/>
        <w:bottom w:val="none" w:sz="0" w:space="0" w:color="auto"/>
        <w:right w:val="none" w:sz="0" w:space="0" w:color="auto"/>
      </w:divBdr>
    </w:div>
    <w:div w:id="1671591886">
      <w:bodyDiv w:val="1"/>
      <w:marLeft w:val="0"/>
      <w:marRight w:val="0"/>
      <w:marTop w:val="0"/>
      <w:marBottom w:val="0"/>
      <w:divBdr>
        <w:top w:val="none" w:sz="0" w:space="0" w:color="auto"/>
        <w:left w:val="none" w:sz="0" w:space="0" w:color="auto"/>
        <w:bottom w:val="none" w:sz="0" w:space="0" w:color="auto"/>
        <w:right w:val="none" w:sz="0" w:space="0" w:color="auto"/>
      </w:divBdr>
    </w:div>
    <w:div w:id="1706566376">
      <w:bodyDiv w:val="1"/>
      <w:marLeft w:val="0"/>
      <w:marRight w:val="0"/>
      <w:marTop w:val="0"/>
      <w:marBottom w:val="0"/>
      <w:divBdr>
        <w:top w:val="none" w:sz="0" w:space="0" w:color="auto"/>
        <w:left w:val="none" w:sz="0" w:space="0" w:color="auto"/>
        <w:bottom w:val="none" w:sz="0" w:space="0" w:color="auto"/>
        <w:right w:val="none" w:sz="0" w:space="0" w:color="auto"/>
      </w:divBdr>
    </w:div>
    <w:div w:id="1746151152">
      <w:bodyDiv w:val="1"/>
      <w:marLeft w:val="0"/>
      <w:marRight w:val="0"/>
      <w:marTop w:val="0"/>
      <w:marBottom w:val="0"/>
      <w:divBdr>
        <w:top w:val="none" w:sz="0" w:space="0" w:color="auto"/>
        <w:left w:val="none" w:sz="0" w:space="0" w:color="auto"/>
        <w:bottom w:val="none" w:sz="0" w:space="0" w:color="auto"/>
        <w:right w:val="none" w:sz="0" w:space="0" w:color="auto"/>
      </w:divBdr>
    </w:div>
    <w:div w:id="1746221434">
      <w:bodyDiv w:val="1"/>
      <w:marLeft w:val="0"/>
      <w:marRight w:val="0"/>
      <w:marTop w:val="0"/>
      <w:marBottom w:val="0"/>
      <w:divBdr>
        <w:top w:val="none" w:sz="0" w:space="0" w:color="auto"/>
        <w:left w:val="none" w:sz="0" w:space="0" w:color="auto"/>
        <w:bottom w:val="none" w:sz="0" w:space="0" w:color="auto"/>
        <w:right w:val="none" w:sz="0" w:space="0" w:color="auto"/>
      </w:divBdr>
    </w:div>
    <w:div w:id="1764958140">
      <w:bodyDiv w:val="1"/>
      <w:marLeft w:val="0"/>
      <w:marRight w:val="0"/>
      <w:marTop w:val="0"/>
      <w:marBottom w:val="0"/>
      <w:divBdr>
        <w:top w:val="none" w:sz="0" w:space="0" w:color="auto"/>
        <w:left w:val="none" w:sz="0" w:space="0" w:color="auto"/>
        <w:bottom w:val="none" w:sz="0" w:space="0" w:color="auto"/>
        <w:right w:val="none" w:sz="0" w:space="0" w:color="auto"/>
      </w:divBdr>
    </w:div>
    <w:div w:id="1815951944">
      <w:bodyDiv w:val="1"/>
      <w:marLeft w:val="0"/>
      <w:marRight w:val="0"/>
      <w:marTop w:val="0"/>
      <w:marBottom w:val="0"/>
      <w:divBdr>
        <w:top w:val="none" w:sz="0" w:space="0" w:color="auto"/>
        <w:left w:val="none" w:sz="0" w:space="0" w:color="auto"/>
        <w:bottom w:val="none" w:sz="0" w:space="0" w:color="auto"/>
        <w:right w:val="none" w:sz="0" w:space="0" w:color="auto"/>
      </w:divBdr>
    </w:div>
    <w:div w:id="1820995384">
      <w:bodyDiv w:val="1"/>
      <w:marLeft w:val="0"/>
      <w:marRight w:val="0"/>
      <w:marTop w:val="0"/>
      <w:marBottom w:val="0"/>
      <w:divBdr>
        <w:top w:val="none" w:sz="0" w:space="0" w:color="auto"/>
        <w:left w:val="none" w:sz="0" w:space="0" w:color="auto"/>
        <w:bottom w:val="none" w:sz="0" w:space="0" w:color="auto"/>
        <w:right w:val="none" w:sz="0" w:space="0" w:color="auto"/>
      </w:divBdr>
    </w:div>
    <w:div w:id="1837383378">
      <w:bodyDiv w:val="1"/>
      <w:marLeft w:val="0"/>
      <w:marRight w:val="0"/>
      <w:marTop w:val="0"/>
      <w:marBottom w:val="0"/>
      <w:divBdr>
        <w:top w:val="none" w:sz="0" w:space="0" w:color="auto"/>
        <w:left w:val="none" w:sz="0" w:space="0" w:color="auto"/>
        <w:bottom w:val="none" w:sz="0" w:space="0" w:color="auto"/>
        <w:right w:val="none" w:sz="0" w:space="0" w:color="auto"/>
      </w:divBdr>
    </w:div>
    <w:div w:id="2040623111">
      <w:bodyDiv w:val="1"/>
      <w:marLeft w:val="0"/>
      <w:marRight w:val="0"/>
      <w:marTop w:val="0"/>
      <w:marBottom w:val="0"/>
      <w:divBdr>
        <w:top w:val="none" w:sz="0" w:space="0" w:color="auto"/>
        <w:left w:val="none" w:sz="0" w:space="0" w:color="auto"/>
        <w:bottom w:val="none" w:sz="0" w:space="0" w:color="auto"/>
        <w:right w:val="none" w:sz="0" w:space="0" w:color="auto"/>
      </w:divBdr>
    </w:div>
    <w:div w:id="2076661481">
      <w:bodyDiv w:val="1"/>
      <w:marLeft w:val="0"/>
      <w:marRight w:val="0"/>
      <w:marTop w:val="0"/>
      <w:marBottom w:val="0"/>
      <w:divBdr>
        <w:top w:val="none" w:sz="0" w:space="0" w:color="auto"/>
        <w:left w:val="none" w:sz="0" w:space="0" w:color="auto"/>
        <w:bottom w:val="none" w:sz="0" w:space="0" w:color="auto"/>
        <w:right w:val="none" w:sz="0" w:space="0" w:color="auto"/>
      </w:divBdr>
    </w:div>
    <w:div w:id="2077509868">
      <w:bodyDiv w:val="1"/>
      <w:marLeft w:val="0"/>
      <w:marRight w:val="0"/>
      <w:marTop w:val="0"/>
      <w:marBottom w:val="0"/>
      <w:divBdr>
        <w:top w:val="none" w:sz="0" w:space="0" w:color="auto"/>
        <w:left w:val="none" w:sz="0" w:space="0" w:color="auto"/>
        <w:bottom w:val="none" w:sz="0" w:space="0" w:color="auto"/>
        <w:right w:val="none" w:sz="0" w:space="0" w:color="auto"/>
      </w:divBdr>
    </w:div>
    <w:div w:id="208510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14B5D-00A6-4435-A333-BF76958C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dc:creator>
  <cp:keywords/>
  <cp:lastModifiedBy>Federica&amp;Paolo</cp:lastModifiedBy>
  <cp:revision>2</cp:revision>
  <cp:lastPrinted>2020-07-29T09:01:00Z</cp:lastPrinted>
  <dcterms:created xsi:type="dcterms:W3CDTF">2023-01-21T18:27:00Z</dcterms:created>
  <dcterms:modified xsi:type="dcterms:W3CDTF">2023-01-21T18:27:00Z</dcterms:modified>
</cp:coreProperties>
</file>